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rsidP="00371D6C"/>
    <w:p w:rsidR="00260C34" w:rsidRDefault="000410C8" w:rsidP="000410C8">
      <w:pPr>
        <w:tabs>
          <w:tab w:val="left" w:pos="5145"/>
        </w:tabs>
        <w:spacing w:after="0"/>
        <w:rPr>
          <w:rFonts w:ascii="Times New Roman" w:hAnsi="Times New Roman"/>
        </w:rPr>
      </w:pPr>
      <w:r>
        <w:rPr>
          <w:rFonts w:ascii="Times New Roman" w:hAnsi="Times New Roman"/>
        </w:rPr>
        <w:tab/>
      </w:r>
    </w:p>
    <w:p w:rsidR="00260C34" w:rsidRDefault="00260C34" w:rsidP="00715D5B">
      <w:pPr>
        <w:spacing w:after="0"/>
        <w:rPr>
          <w:rFonts w:ascii="Times New Roman" w:hAnsi="Times New Roman"/>
        </w:rPr>
      </w:pPr>
    </w:p>
    <w:p w:rsidR="00715D5B" w:rsidRPr="00715D5B" w:rsidRDefault="00715D5B" w:rsidP="00715D5B">
      <w:pPr>
        <w:spacing w:after="0"/>
        <w:rPr>
          <w:rFonts w:ascii="Times New Roman" w:hAnsi="Times New Roman"/>
          <w:b/>
        </w:rPr>
      </w:pPr>
      <w:r w:rsidRPr="00715D5B">
        <w:rPr>
          <w:rFonts w:ascii="Times New Roman" w:hAnsi="Times New Roman"/>
        </w:rPr>
        <w:t xml:space="preserve">Znak sprawy: </w:t>
      </w:r>
      <w:r w:rsidR="007853F5">
        <w:rPr>
          <w:rFonts w:ascii="Times New Roman" w:hAnsi="Times New Roman"/>
          <w:b/>
        </w:rPr>
        <w:t>03</w:t>
      </w:r>
      <w:r w:rsidR="00260C34">
        <w:rPr>
          <w:rFonts w:ascii="Times New Roman" w:hAnsi="Times New Roman"/>
          <w:b/>
        </w:rPr>
        <w:t>-ZP</w:t>
      </w:r>
      <w:r w:rsidR="002266EF">
        <w:rPr>
          <w:rFonts w:ascii="Times New Roman" w:hAnsi="Times New Roman"/>
          <w:b/>
        </w:rPr>
        <w:t>/</w:t>
      </w:r>
      <w:r w:rsidR="003770F2">
        <w:rPr>
          <w:rFonts w:ascii="Times New Roman" w:hAnsi="Times New Roman"/>
          <w:b/>
        </w:rPr>
        <w:t>PP32</w:t>
      </w:r>
      <w:r w:rsidR="00AE5BA4">
        <w:rPr>
          <w:rFonts w:ascii="Times New Roman" w:hAnsi="Times New Roman"/>
          <w:b/>
        </w:rPr>
        <w:t>/201</w:t>
      </w:r>
      <w:r w:rsidR="00E9202B">
        <w:rPr>
          <w:rFonts w:ascii="Times New Roman" w:hAnsi="Times New Roman"/>
          <w:b/>
        </w:rPr>
        <w:t>5</w:t>
      </w:r>
      <w:bookmarkStart w:id="0" w:name="_GoBack"/>
      <w:bookmarkEnd w:id="0"/>
    </w:p>
    <w:p w:rsidR="00715D5B" w:rsidRPr="00715D5B" w:rsidRDefault="00715D5B" w:rsidP="00715D5B">
      <w:pPr>
        <w:spacing w:after="0"/>
        <w:rPr>
          <w:rFonts w:ascii="Times New Roman" w:hAnsi="Times New Roman"/>
        </w:rPr>
      </w:pPr>
    </w:p>
    <w:p w:rsidR="00715D5B" w:rsidRPr="00715D5B" w:rsidRDefault="00715D5B" w:rsidP="00715D5B">
      <w:pPr>
        <w:spacing w:after="0"/>
        <w:rPr>
          <w:rFonts w:ascii="Times New Roman" w:hAnsi="Times New Roman"/>
        </w:rPr>
      </w:pPr>
    </w:p>
    <w:p w:rsidR="00260C34" w:rsidRDefault="00260C34" w:rsidP="002266EF">
      <w:pPr>
        <w:spacing w:after="0"/>
        <w:jc w:val="center"/>
        <w:rPr>
          <w:rFonts w:ascii="Times New Roman" w:hAnsi="Times New Roman"/>
          <w:b/>
          <w:sz w:val="28"/>
          <w:szCs w:val="28"/>
        </w:rPr>
      </w:pPr>
    </w:p>
    <w:p w:rsidR="002266EF" w:rsidRPr="00DC19FE" w:rsidRDefault="00260C34" w:rsidP="002266EF">
      <w:pPr>
        <w:spacing w:after="0"/>
        <w:jc w:val="center"/>
        <w:rPr>
          <w:rFonts w:ascii="Times New Roman" w:hAnsi="Times New Roman"/>
          <w:b/>
          <w:sz w:val="28"/>
          <w:szCs w:val="28"/>
        </w:rPr>
      </w:pPr>
      <w:r>
        <w:rPr>
          <w:rFonts w:ascii="Times New Roman" w:hAnsi="Times New Roman"/>
          <w:b/>
          <w:sz w:val="28"/>
          <w:szCs w:val="28"/>
        </w:rPr>
        <w:t>PRZEDSZKOLE PUBLICZNE NR 32</w:t>
      </w:r>
      <w:r w:rsidRPr="00DC19FE">
        <w:rPr>
          <w:rFonts w:ascii="Times New Roman" w:hAnsi="Times New Roman"/>
          <w:b/>
          <w:sz w:val="28"/>
          <w:szCs w:val="28"/>
        </w:rPr>
        <w:t xml:space="preserve"> </w:t>
      </w:r>
      <w:r w:rsidR="002266EF" w:rsidRPr="00DC19FE">
        <w:rPr>
          <w:rFonts w:ascii="Times New Roman" w:hAnsi="Times New Roman"/>
          <w:b/>
          <w:sz w:val="28"/>
          <w:szCs w:val="28"/>
        </w:rPr>
        <w:t>w Szczecinie</w:t>
      </w:r>
    </w:p>
    <w:p w:rsidR="00260C34"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 xml:space="preserve">ul. </w:t>
      </w:r>
      <w:r w:rsidR="00260C34">
        <w:rPr>
          <w:rFonts w:ascii="Times New Roman" w:hAnsi="Times New Roman"/>
          <w:b/>
          <w:sz w:val="28"/>
          <w:szCs w:val="28"/>
        </w:rPr>
        <w:t>Farna 2A</w:t>
      </w:r>
    </w:p>
    <w:p w:rsidR="002266EF" w:rsidRPr="00DC19FE"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70-</w:t>
      </w:r>
      <w:r w:rsidR="00260C34">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jc w:val="left"/>
        <w:rPr>
          <w:rFonts w:ascii="Times New Roman" w:hAnsi="Times New Roman"/>
          <w:b/>
          <w:sz w:val="40"/>
        </w:rPr>
      </w:pPr>
    </w:p>
    <w:p w:rsidR="00260C34" w:rsidRDefault="00260C34" w:rsidP="002266EF">
      <w:pPr>
        <w:spacing w:after="0"/>
        <w:jc w:val="center"/>
        <w:rPr>
          <w:rFonts w:ascii="Times New Roman" w:hAnsi="Times New Roman"/>
          <w:b/>
          <w:sz w:val="40"/>
        </w:rPr>
      </w:pPr>
    </w:p>
    <w:p w:rsidR="002266EF" w:rsidRDefault="002266EF" w:rsidP="002266EF">
      <w:pPr>
        <w:spacing w:after="0"/>
        <w:jc w:val="center"/>
        <w:rPr>
          <w:rFonts w:ascii="Times New Roman" w:hAnsi="Times New Roman"/>
          <w:b/>
          <w:sz w:val="40"/>
        </w:rPr>
      </w:pPr>
      <w:r>
        <w:rPr>
          <w:rFonts w:ascii="Times New Roman" w:hAnsi="Times New Roman"/>
          <w:b/>
          <w:sz w:val="40"/>
        </w:rPr>
        <w:t>ZAPYTANIE OFERTOWE</w:t>
      </w:r>
    </w:p>
    <w:p w:rsidR="002266EF" w:rsidRDefault="002266EF" w:rsidP="002266EF">
      <w:pPr>
        <w:spacing w:after="0"/>
        <w:jc w:val="center"/>
        <w:rPr>
          <w:rFonts w:ascii="Times New Roman" w:hAnsi="Times New Roman"/>
          <w:b/>
          <w:sz w:val="40"/>
        </w:rPr>
      </w:pPr>
    </w:p>
    <w:p w:rsidR="00260C34" w:rsidRDefault="00260C34" w:rsidP="00FF5310">
      <w:pPr>
        <w:spacing w:after="0"/>
        <w:jc w:val="center"/>
        <w:rPr>
          <w:rFonts w:ascii="Times New Roman" w:hAnsi="Times New Roman"/>
          <w:b/>
          <w:sz w:val="28"/>
          <w:szCs w:val="28"/>
        </w:rPr>
      </w:pPr>
    </w:p>
    <w:p w:rsidR="002266EF" w:rsidRPr="009511BA" w:rsidRDefault="00990B8F" w:rsidP="00FF5310">
      <w:pPr>
        <w:spacing w:after="0"/>
        <w:jc w:val="center"/>
        <w:rPr>
          <w:rFonts w:ascii="Times New Roman" w:hAnsi="Times New Roman"/>
          <w:b/>
          <w:sz w:val="28"/>
          <w:szCs w:val="28"/>
        </w:rPr>
      </w:pPr>
      <w:r>
        <w:rPr>
          <w:rFonts w:ascii="Times New Roman" w:hAnsi="Times New Roman"/>
          <w:b/>
          <w:sz w:val="28"/>
          <w:szCs w:val="28"/>
        </w:rPr>
        <w:t xml:space="preserve">Na </w:t>
      </w:r>
      <w:r w:rsidR="00260C34">
        <w:rPr>
          <w:rFonts w:ascii="Times New Roman" w:hAnsi="Times New Roman"/>
          <w:b/>
          <w:sz w:val="28"/>
          <w:szCs w:val="28"/>
        </w:rPr>
        <w:t xml:space="preserve">dostawę </w:t>
      </w:r>
      <w:r w:rsidR="005141EA" w:rsidRPr="005141EA">
        <w:rPr>
          <w:rFonts w:ascii="Times New Roman" w:hAnsi="Times New Roman"/>
          <w:b/>
          <w:sz w:val="28"/>
          <w:szCs w:val="28"/>
        </w:rPr>
        <w:t>ryb mrożonych, filetów rybnych i pozostałego mięsa rybnego</w:t>
      </w:r>
      <w:r w:rsidR="005141EA">
        <w:rPr>
          <w:rFonts w:ascii="Times New Roman" w:hAnsi="Times New Roman"/>
          <w:b/>
          <w:sz w:val="28"/>
          <w:szCs w:val="28"/>
        </w:rPr>
        <w:t xml:space="preserve"> </w:t>
      </w:r>
      <w:r w:rsidR="00260C34">
        <w:rPr>
          <w:rFonts w:ascii="Times New Roman" w:hAnsi="Times New Roman"/>
          <w:b/>
          <w:sz w:val="28"/>
          <w:szCs w:val="28"/>
        </w:rPr>
        <w:t xml:space="preserve">dla Przedszkola Publicznego nr 32 w Szczecinie, </w:t>
      </w:r>
      <w:r w:rsidR="008F3089">
        <w:rPr>
          <w:rFonts w:ascii="Times New Roman" w:hAnsi="Times New Roman"/>
          <w:b/>
          <w:sz w:val="28"/>
          <w:szCs w:val="28"/>
        </w:rPr>
        <w:br/>
        <w:t>o</w:t>
      </w:r>
      <w:r w:rsidR="00260C34">
        <w:rPr>
          <w:rFonts w:ascii="Times New Roman" w:hAnsi="Times New Roman"/>
          <w:b/>
          <w:sz w:val="28"/>
          <w:szCs w:val="28"/>
        </w:rPr>
        <w:t>kreślonych opisem przedmiotu zamówienia</w:t>
      </w:r>
    </w:p>
    <w:p w:rsidR="002266EF" w:rsidRDefault="002266EF" w:rsidP="002266EF">
      <w:pPr>
        <w:spacing w:after="0"/>
        <w:rPr>
          <w:rFonts w:ascii="Times New Roman" w:hAnsi="Times New Roman"/>
          <w:b/>
          <w:szCs w:val="24"/>
        </w:rPr>
      </w:pPr>
    </w:p>
    <w:p w:rsidR="00260C34" w:rsidRDefault="00260C34" w:rsidP="002266EF">
      <w:pPr>
        <w:spacing w:after="0"/>
        <w:rPr>
          <w:rFonts w:ascii="Times New Roman" w:hAnsi="Times New Roman"/>
          <w:b/>
          <w:szCs w:val="24"/>
        </w:rPr>
      </w:pPr>
    </w:p>
    <w:p w:rsidR="00260C34" w:rsidRPr="002266EF" w:rsidRDefault="00260C34" w:rsidP="002266EF">
      <w:pPr>
        <w:spacing w:after="0"/>
        <w:rPr>
          <w:rFonts w:ascii="Times New Roman" w:hAnsi="Times New Roman"/>
          <w:b/>
          <w:szCs w:val="24"/>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842"/>
      </w:tblGrid>
      <w:tr w:rsidR="005141EA" w:rsidRPr="00DC19FE" w:rsidTr="00BD5D19">
        <w:trPr>
          <w:trHeight w:val="437"/>
        </w:trPr>
        <w:tc>
          <w:tcPr>
            <w:tcW w:w="1134" w:type="dxa"/>
            <w:vAlign w:val="center"/>
          </w:tcPr>
          <w:p w:rsidR="005141EA" w:rsidRPr="008F3089" w:rsidRDefault="005141EA" w:rsidP="008F3089">
            <w:pPr>
              <w:tabs>
                <w:tab w:val="center" w:pos="4536"/>
                <w:tab w:val="right" w:pos="9072"/>
              </w:tabs>
              <w:spacing w:after="0"/>
              <w:jc w:val="center"/>
              <w:rPr>
                <w:rFonts w:ascii="Times New Roman" w:hAnsi="Times New Roman"/>
                <w:b/>
                <w:sz w:val="28"/>
                <w:szCs w:val="28"/>
              </w:rPr>
            </w:pPr>
            <w:r w:rsidRPr="008F3089">
              <w:rPr>
                <w:rFonts w:ascii="Times New Roman" w:hAnsi="Times New Roman"/>
                <w:sz w:val="28"/>
                <w:szCs w:val="28"/>
              </w:rPr>
              <w:t>CPV</w:t>
            </w:r>
          </w:p>
        </w:tc>
        <w:tc>
          <w:tcPr>
            <w:tcW w:w="1842" w:type="dxa"/>
            <w:vAlign w:val="center"/>
          </w:tcPr>
          <w:p w:rsidR="005141EA" w:rsidRPr="008F3089" w:rsidRDefault="005141EA" w:rsidP="00C83C79">
            <w:pPr>
              <w:spacing w:after="0"/>
              <w:jc w:val="center"/>
              <w:rPr>
                <w:rFonts w:ascii="Times New Roman" w:hAnsi="Times New Roman"/>
                <w:sz w:val="28"/>
                <w:szCs w:val="28"/>
              </w:rPr>
            </w:pPr>
            <w:r w:rsidRPr="008210A5">
              <w:rPr>
                <w:rFonts w:ascii="Times New Roman" w:hAnsi="Times New Roman"/>
                <w:b/>
                <w:sz w:val="28"/>
                <w:szCs w:val="28"/>
              </w:rPr>
              <w:t>15220000-6</w:t>
            </w:r>
          </w:p>
        </w:tc>
      </w:tr>
    </w:tbl>
    <w:p w:rsidR="002266EF" w:rsidRPr="00DC19FE"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b/>
        </w:rPr>
      </w:pPr>
    </w:p>
    <w:p w:rsidR="00260C34" w:rsidRDefault="00260C34" w:rsidP="002266EF">
      <w:pPr>
        <w:spacing w:after="0"/>
        <w:jc w:val="left"/>
        <w:rPr>
          <w:rFonts w:ascii="Times New Roman" w:hAnsi="Times New Roman"/>
          <w:b/>
        </w:rPr>
      </w:pPr>
    </w:p>
    <w:p w:rsidR="002266EF" w:rsidRPr="00DC19FE" w:rsidRDefault="002266EF" w:rsidP="002266EF">
      <w:pPr>
        <w:spacing w:after="0"/>
        <w:jc w:val="left"/>
        <w:rPr>
          <w:rFonts w:ascii="Times New Roman" w:hAnsi="Times New Roman"/>
          <w:b/>
        </w:rPr>
      </w:pPr>
      <w:r w:rsidRPr="00DC19FE">
        <w:rPr>
          <w:rFonts w:ascii="Times New Roman" w:hAnsi="Times New Roman"/>
          <w:b/>
        </w:rPr>
        <w:t>Spis treści:</w:t>
      </w:r>
    </w:p>
    <w:p w:rsidR="002266EF" w:rsidRPr="00DC19FE" w:rsidRDefault="002266EF" w:rsidP="002266EF">
      <w:pPr>
        <w:spacing w:after="0"/>
        <w:jc w:val="left"/>
        <w:rPr>
          <w:rFonts w:ascii="Times New Roman" w:hAnsi="Times New Roman"/>
        </w:rPr>
      </w:pPr>
      <w:r w:rsidRPr="00DC19FE">
        <w:rPr>
          <w:rFonts w:ascii="Times New Roman" w:hAnsi="Times New Roman"/>
        </w:rPr>
        <w:t>Rozdział  1: Instrukcja dla Wykonawców wraz załącznikami</w:t>
      </w:r>
    </w:p>
    <w:p w:rsidR="002266EF" w:rsidRPr="00DC19FE" w:rsidRDefault="002266EF" w:rsidP="002266EF">
      <w:pPr>
        <w:spacing w:after="0"/>
        <w:jc w:val="left"/>
        <w:rPr>
          <w:rFonts w:ascii="Times New Roman" w:hAnsi="Times New Roman"/>
        </w:rPr>
      </w:pPr>
      <w:r w:rsidRPr="00DC19FE">
        <w:rPr>
          <w:rFonts w:ascii="Times New Roman" w:hAnsi="Times New Roman"/>
        </w:rPr>
        <w:t>Rozdział  2: Opis przedmiotu zamówienia</w:t>
      </w:r>
    </w:p>
    <w:p w:rsidR="00715D5B" w:rsidRDefault="002266EF" w:rsidP="002266EF">
      <w:pPr>
        <w:spacing w:after="0"/>
        <w:jc w:val="left"/>
        <w:rPr>
          <w:rFonts w:ascii="Times New Roman" w:hAnsi="Times New Roman"/>
        </w:rPr>
      </w:pPr>
      <w:r w:rsidRPr="00DC19FE">
        <w:rPr>
          <w:rFonts w:ascii="Times New Roman" w:hAnsi="Times New Roman"/>
        </w:rPr>
        <w:t>Rozdział  3: Projekt umowy</w:t>
      </w: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0047AE" w:rsidRDefault="000047AE"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2266EF" w:rsidRDefault="00260C34" w:rsidP="00DE14A1">
      <w:pPr>
        <w:spacing w:after="0"/>
        <w:jc w:val="center"/>
        <w:rPr>
          <w:rFonts w:ascii="Times New Roman" w:hAnsi="Times New Roman"/>
          <w:b/>
          <w:sz w:val="32"/>
          <w:szCs w:val="32"/>
        </w:rPr>
      </w:pPr>
      <w:r>
        <w:rPr>
          <w:rFonts w:ascii="Times New Roman" w:hAnsi="Times New Roman"/>
          <w:b/>
          <w:sz w:val="32"/>
          <w:szCs w:val="32"/>
        </w:rPr>
        <w:t>R</w:t>
      </w:r>
      <w:r w:rsidR="002266EF" w:rsidRPr="00DC19FE">
        <w:rPr>
          <w:rFonts w:ascii="Times New Roman" w:hAnsi="Times New Roman"/>
          <w:b/>
          <w:sz w:val="32"/>
          <w:szCs w:val="32"/>
        </w:rPr>
        <w:t>OZDZIAŁ 1</w:t>
      </w:r>
    </w:p>
    <w:p w:rsidR="00DE14A1" w:rsidRPr="0017491C" w:rsidRDefault="00DE14A1" w:rsidP="00DE14A1">
      <w:pPr>
        <w:spacing w:after="0"/>
        <w:jc w:val="center"/>
        <w:rPr>
          <w:rFonts w:ascii="Times New Roman" w:hAnsi="Times New Roman"/>
          <w:b/>
          <w:sz w:val="32"/>
          <w:szCs w:val="32"/>
        </w:rPr>
      </w:pPr>
    </w:p>
    <w:p w:rsidR="002266EF" w:rsidRPr="00DC19FE" w:rsidRDefault="002266EF" w:rsidP="002266EF">
      <w:pPr>
        <w:spacing w:after="0"/>
        <w:ind w:left="75"/>
        <w:jc w:val="center"/>
        <w:outlineLvl w:val="0"/>
        <w:rPr>
          <w:rFonts w:ascii="Times New Roman" w:hAnsi="Times New Roman"/>
          <w:b/>
        </w:rPr>
      </w:pPr>
      <w:r w:rsidRPr="00DC19FE">
        <w:rPr>
          <w:rFonts w:ascii="Times New Roman" w:hAnsi="Times New Roman"/>
          <w:b/>
        </w:rPr>
        <w:t>INSTRUKCJA DLA WYKONAWCÓW</w:t>
      </w:r>
    </w:p>
    <w:p w:rsidR="002266EF" w:rsidRPr="00DC19FE" w:rsidRDefault="002266EF" w:rsidP="002266EF">
      <w:pPr>
        <w:spacing w:after="0"/>
        <w:ind w:left="75"/>
        <w:rPr>
          <w:rFonts w:ascii="Times New Roman" w:hAnsi="Times New Roman"/>
          <w:sz w:val="20"/>
        </w:rPr>
      </w:pPr>
    </w:p>
    <w:p w:rsidR="002266EF" w:rsidRPr="00DC19FE" w:rsidRDefault="008F3089" w:rsidP="002266EF">
      <w:pPr>
        <w:pBdr>
          <w:bottom w:val="single" w:sz="6" w:space="1" w:color="auto"/>
        </w:pBdr>
        <w:spacing w:after="0"/>
        <w:jc w:val="center"/>
        <w:rPr>
          <w:rFonts w:ascii="Times New Roman" w:hAnsi="Times New Roman"/>
          <w:b/>
          <w:sz w:val="28"/>
          <w:szCs w:val="28"/>
        </w:rPr>
      </w:pPr>
      <w:r>
        <w:rPr>
          <w:rFonts w:ascii="Times New Roman" w:hAnsi="Times New Roman"/>
          <w:b/>
          <w:sz w:val="28"/>
          <w:szCs w:val="28"/>
        </w:rPr>
        <w:t>PRZEDSZKOLE PUBLICZNE NR 32</w:t>
      </w:r>
      <w:r w:rsidR="002266EF" w:rsidRPr="00DC19FE">
        <w:rPr>
          <w:rFonts w:ascii="Times New Roman" w:hAnsi="Times New Roman"/>
          <w:b/>
          <w:sz w:val="28"/>
          <w:szCs w:val="28"/>
        </w:rPr>
        <w:t xml:space="preserve"> w Szczecinie</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 xml:space="preserve">ul. </w:t>
      </w:r>
      <w:r w:rsidR="008F3089">
        <w:rPr>
          <w:rFonts w:ascii="Times New Roman" w:hAnsi="Times New Roman"/>
          <w:b/>
          <w:sz w:val="28"/>
          <w:szCs w:val="28"/>
        </w:rPr>
        <w:t>Farna 2A</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70-</w:t>
      </w:r>
      <w:r w:rsidR="008F3089">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ind w:left="75"/>
        <w:rPr>
          <w:rFonts w:ascii="Times New Roman" w:hAnsi="Times New Roman"/>
        </w:rPr>
      </w:pPr>
    </w:p>
    <w:p w:rsidR="006C7811" w:rsidRPr="0017491C" w:rsidRDefault="006C7811" w:rsidP="006C7811">
      <w:pPr>
        <w:pStyle w:val="Default"/>
        <w:ind w:firstLine="708"/>
        <w:jc w:val="both"/>
      </w:pPr>
      <w:r w:rsidRPr="00DC19FE">
        <w:t>Reprezentowan</w:t>
      </w:r>
      <w:r>
        <w:t>e</w:t>
      </w:r>
      <w:r w:rsidRPr="00DC19FE">
        <w:t xml:space="preserve"> przez </w:t>
      </w:r>
      <w:r>
        <w:t>Dyrektor mgr Annę Huczko,</w:t>
      </w:r>
      <w:r w:rsidRPr="00DC19FE">
        <w:t xml:space="preserve"> działając w oparciu o </w:t>
      </w:r>
      <w:r>
        <w:t>art. 4 pkt 8 Ustawy Prawo Zamówień Publicznych (</w:t>
      </w:r>
      <w:r w:rsidRPr="007D7F3B">
        <w:t>Dz.</w:t>
      </w:r>
      <w:r>
        <w:t xml:space="preserve"> </w:t>
      </w:r>
      <w:r w:rsidRPr="007D7F3B">
        <w:t xml:space="preserve">U. </w:t>
      </w:r>
      <w:r>
        <w:t>z 2013 r., poz. 907</w:t>
      </w:r>
      <w:r w:rsidRPr="007D7F3B">
        <w:t xml:space="preserve"> z późn. zm.)</w:t>
      </w:r>
      <w:r>
        <w:t xml:space="preserve"> </w:t>
      </w:r>
      <w:r w:rsidRPr="00DC19FE">
        <w:t>zaprasza do złożenia ofert na:</w:t>
      </w:r>
    </w:p>
    <w:p w:rsidR="0017491C" w:rsidRDefault="0017491C" w:rsidP="00C4783D">
      <w:pPr>
        <w:spacing w:after="0"/>
        <w:jc w:val="center"/>
        <w:rPr>
          <w:rFonts w:ascii="Times New Roman" w:hAnsi="Times New Roman"/>
          <w:b/>
        </w:rPr>
      </w:pPr>
    </w:p>
    <w:p w:rsidR="00245888" w:rsidRDefault="007D7F3B" w:rsidP="00C4783D">
      <w:pPr>
        <w:pBdr>
          <w:bottom w:val="single" w:sz="6" w:space="1" w:color="auto"/>
        </w:pBdr>
        <w:spacing w:after="0"/>
        <w:jc w:val="center"/>
        <w:rPr>
          <w:rFonts w:ascii="Times New Roman" w:hAnsi="Times New Roman"/>
          <w:b/>
          <w:szCs w:val="28"/>
        </w:rPr>
      </w:pPr>
      <w:r w:rsidRPr="007D7F3B">
        <w:rPr>
          <w:rFonts w:ascii="Times New Roman" w:hAnsi="Times New Roman"/>
          <w:b/>
          <w:szCs w:val="28"/>
        </w:rPr>
        <w:t xml:space="preserve">dostawę </w:t>
      </w:r>
      <w:r w:rsidR="005141EA" w:rsidRPr="005141EA">
        <w:rPr>
          <w:rFonts w:ascii="Times New Roman" w:hAnsi="Times New Roman"/>
          <w:b/>
          <w:szCs w:val="28"/>
        </w:rPr>
        <w:t xml:space="preserve">ryb mrożonych, filetów rybnych i pozostałego mięsa rybnego </w:t>
      </w:r>
      <w:r w:rsidR="005A6AA5">
        <w:rPr>
          <w:rFonts w:ascii="Times New Roman" w:hAnsi="Times New Roman"/>
          <w:b/>
          <w:szCs w:val="28"/>
        </w:rPr>
        <w:t xml:space="preserve">(CPV: </w:t>
      </w:r>
      <w:r w:rsidR="005A6AA5" w:rsidRPr="005A6AA5">
        <w:rPr>
          <w:rFonts w:ascii="Times New Roman" w:hAnsi="Times New Roman"/>
          <w:b/>
          <w:szCs w:val="28"/>
        </w:rPr>
        <w:t>15</w:t>
      </w:r>
      <w:r w:rsidR="005141EA">
        <w:rPr>
          <w:rFonts w:ascii="Times New Roman" w:hAnsi="Times New Roman"/>
          <w:b/>
          <w:szCs w:val="28"/>
        </w:rPr>
        <w:t>22</w:t>
      </w:r>
      <w:r w:rsidR="005A6AA5" w:rsidRPr="005A6AA5">
        <w:rPr>
          <w:rFonts w:ascii="Times New Roman" w:hAnsi="Times New Roman"/>
          <w:b/>
          <w:szCs w:val="28"/>
        </w:rPr>
        <w:t>0000-</w:t>
      </w:r>
      <w:r w:rsidR="005141EA">
        <w:rPr>
          <w:rFonts w:ascii="Times New Roman" w:hAnsi="Times New Roman"/>
          <w:b/>
          <w:szCs w:val="28"/>
        </w:rPr>
        <w:t>6</w:t>
      </w:r>
      <w:r w:rsidR="005A6AA5" w:rsidRPr="005A6AA5">
        <w:rPr>
          <w:rFonts w:ascii="Times New Roman" w:hAnsi="Times New Roman"/>
          <w:b/>
          <w:szCs w:val="28"/>
        </w:rPr>
        <w:t>)</w:t>
      </w:r>
      <w:r w:rsidR="005A6AA5">
        <w:rPr>
          <w:rFonts w:ascii="Times New Roman" w:hAnsi="Times New Roman"/>
          <w:b/>
          <w:szCs w:val="28"/>
        </w:rPr>
        <w:t xml:space="preserve"> </w:t>
      </w:r>
      <w:r w:rsidRPr="007D7F3B">
        <w:rPr>
          <w:rFonts w:ascii="Times New Roman" w:hAnsi="Times New Roman"/>
          <w:b/>
          <w:szCs w:val="28"/>
        </w:rPr>
        <w:br/>
        <w:t xml:space="preserve"> dla Przedszkola Publicznego nr 32 w Szczecinie, </w:t>
      </w:r>
      <w:r w:rsidRPr="007D7F3B">
        <w:rPr>
          <w:rFonts w:ascii="Times New Roman" w:hAnsi="Times New Roman"/>
          <w:b/>
          <w:szCs w:val="28"/>
        </w:rPr>
        <w:br/>
        <w:t>określonych opisem przedmiotu zamówienia</w:t>
      </w:r>
    </w:p>
    <w:p w:rsidR="007D7F3B" w:rsidRPr="007D7F3B" w:rsidRDefault="007D7F3B" w:rsidP="00C4783D">
      <w:pPr>
        <w:pBdr>
          <w:bottom w:val="single" w:sz="6" w:space="1" w:color="auto"/>
        </w:pBdr>
        <w:spacing w:after="0"/>
        <w:jc w:val="center"/>
        <w:rPr>
          <w:rFonts w:ascii="Times New Roman" w:hAnsi="Times New Roman"/>
          <w:b/>
          <w:sz w:val="22"/>
        </w:rPr>
      </w:pPr>
    </w:p>
    <w:p w:rsidR="0017491C" w:rsidRDefault="0017491C" w:rsidP="0017491C">
      <w:pPr>
        <w:spacing w:after="0"/>
        <w:ind w:left="75"/>
        <w:outlineLvl w:val="0"/>
        <w:rPr>
          <w:rFonts w:ascii="Times New Roman" w:hAnsi="Times New Roman"/>
        </w:rPr>
      </w:pPr>
    </w:p>
    <w:p w:rsidR="0017491C" w:rsidRPr="00DC19FE" w:rsidRDefault="0017491C" w:rsidP="0017491C">
      <w:pPr>
        <w:spacing w:after="0"/>
        <w:ind w:left="75"/>
        <w:outlineLvl w:val="0"/>
        <w:rPr>
          <w:rFonts w:ascii="Times New Roman" w:hAnsi="Times New Roman"/>
          <w:i/>
        </w:rPr>
      </w:pPr>
      <w:r w:rsidRPr="00DC19FE">
        <w:rPr>
          <w:rFonts w:ascii="Times New Roman" w:hAnsi="Times New Roman"/>
        </w:rPr>
        <w:t xml:space="preserve">Zakres zadań Wykonawcy opisany został w </w:t>
      </w:r>
      <w:r w:rsidRPr="00DC19FE">
        <w:rPr>
          <w:rFonts w:ascii="Times New Roman" w:hAnsi="Times New Roman"/>
          <w:b/>
        </w:rPr>
        <w:t>Rozdziale 2</w:t>
      </w:r>
      <w:r w:rsidR="002107A3">
        <w:rPr>
          <w:rFonts w:ascii="Times New Roman" w:hAnsi="Times New Roman"/>
        </w:rPr>
        <w:t xml:space="preserve"> niniejszego</w:t>
      </w:r>
      <w:r w:rsidRPr="00DC19FE">
        <w:rPr>
          <w:rFonts w:ascii="Times New Roman" w:hAnsi="Times New Roman"/>
        </w:rPr>
        <w:t xml:space="preserve"> </w:t>
      </w:r>
      <w:r w:rsidR="002107A3">
        <w:rPr>
          <w:rFonts w:ascii="Times New Roman" w:hAnsi="Times New Roman"/>
          <w:i/>
        </w:rPr>
        <w:t>Zapytania Ofertowego</w:t>
      </w:r>
    </w:p>
    <w:p w:rsidR="0017491C" w:rsidRPr="00DC19FE" w:rsidRDefault="008C3A5C" w:rsidP="0017491C">
      <w:pPr>
        <w:spacing w:after="0"/>
        <w:ind w:left="75"/>
        <w:rPr>
          <w:rFonts w:ascii="Times New Roman" w:hAnsi="Times New Roman"/>
        </w:rPr>
      </w:pPr>
      <w:r>
        <w:rPr>
          <w:rFonts w:ascii="Times New Roman" w:hAnsi="Times New Roman"/>
          <w:noProof/>
        </w:rPr>
        <w:pict>
          <v:line id="Line 2" o:spid="_x0000_s1026" style="position:absolute;left:0;text-align:left;z-index:251659264;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0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" o:allowincell="f"/>
        </w:pict>
      </w:r>
    </w:p>
    <w:p w:rsidR="0017491C" w:rsidRPr="00266AD7" w:rsidRDefault="0017491C" w:rsidP="002D57DE">
      <w:pPr>
        <w:numPr>
          <w:ilvl w:val="0"/>
          <w:numId w:val="5"/>
        </w:numPr>
        <w:spacing w:after="0"/>
        <w:jc w:val="left"/>
        <w:outlineLvl w:val="0"/>
        <w:rPr>
          <w:rFonts w:ascii="Times New Roman" w:hAnsi="Times New Roman"/>
          <w:b/>
          <w:i/>
        </w:rPr>
      </w:pPr>
      <w:r w:rsidRPr="00266AD7">
        <w:rPr>
          <w:rFonts w:ascii="Times New Roman" w:hAnsi="Times New Roman"/>
          <w:b/>
          <w:i/>
        </w:rPr>
        <w:t>Opis sposobu przygotowania ofert</w:t>
      </w:r>
    </w:p>
    <w:p w:rsidR="0017491C" w:rsidRPr="00DC19FE" w:rsidRDefault="0017491C" w:rsidP="0017491C">
      <w:pPr>
        <w:spacing w:after="0"/>
        <w:jc w:val="center"/>
        <w:outlineLvl w:val="0"/>
        <w:rPr>
          <w:rFonts w:ascii="Times New Roman" w:hAnsi="Times New Roman"/>
          <w:b/>
        </w:rPr>
      </w:pP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poniesie wszelkie koszty związane z przygotowaniem i złożeniem oferty.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zobowiązany jest do zdobycia wszelkich informacji, które mogą być konieczne do przygotowania oferty oraz podpisania umowy.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Dokumenty sporządzone w języku obcym muszą być złożone wraz z tłumaczeniami na język polski poświadczonymi przez  Wykonawcę.  </w:t>
      </w:r>
    </w:p>
    <w:p w:rsidR="0017491C" w:rsidRDefault="0017491C" w:rsidP="002D57DE">
      <w:pPr>
        <w:numPr>
          <w:ilvl w:val="0"/>
          <w:numId w:val="2"/>
        </w:numPr>
        <w:spacing w:after="0"/>
        <w:ind w:left="360"/>
        <w:rPr>
          <w:rFonts w:ascii="Times New Roman" w:hAnsi="Times New Roman"/>
          <w:i/>
          <w:szCs w:val="24"/>
        </w:rPr>
      </w:pPr>
      <w:r w:rsidRPr="00DC19FE">
        <w:rPr>
          <w:rFonts w:ascii="Times New Roman" w:hAnsi="Times New Roman"/>
          <w:szCs w:val="24"/>
        </w:rPr>
        <w:t xml:space="preserve">Formularz oferty wraz ze stanowiącymi jego integralną część załącznikami powinny zostać wypełnione przez Wykonawcę według warunków i postanowień zawartych w </w:t>
      </w:r>
      <w:r>
        <w:rPr>
          <w:rFonts w:ascii="Times New Roman" w:hAnsi="Times New Roman"/>
          <w:i/>
          <w:szCs w:val="24"/>
        </w:rPr>
        <w:t>Zapytaniu ofertowym</w:t>
      </w:r>
      <w:r w:rsidRPr="00DC19FE">
        <w:rPr>
          <w:rFonts w:ascii="Times New Roman" w:hAnsi="Times New Roman"/>
          <w:i/>
          <w:szCs w:val="24"/>
        </w:rPr>
        <w:t xml:space="preserve">. </w:t>
      </w:r>
    </w:p>
    <w:p w:rsidR="007D7F3B"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Ofertę</w:t>
      </w:r>
      <w:r w:rsidR="00266AD7" w:rsidRPr="007D7F3B">
        <w:rPr>
          <w:rFonts w:ascii="Times New Roman" w:hAnsi="Times New Roman"/>
          <w:szCs w:val="24"/>
        </w:rPr>
        <w:t xml:space="preserve"> (wraz z załącznikami)</w:t>
      </w:r>
      <w:r w:rsidRPr="007D7F3B">
        <w:rPr>
          <w:rFonts w:ascii="Times New Roman" w:hAnsi="Times New Roman"/>
          <w:szCs w:val="24"/>
        </w:rPr>
        <w:t xml:space="preserve"> należy złożyć osobiście, w </w:t>
      </w:r>
      <w:r w:rsidR="007D7F3B" w:rsidRPr="007D7F3B">
        <w:rPr>
          <w:rFonts w:ascii="Times New Roman" w:hAnsi="Times New Roman"/>
          <w:szCs w:val="24"/>
        </w:rPr>
        <w:t>siedzibie Zamawiającego</w:t>
      </w:r>
      <w:r w:rsidRPr="007D7F3B">
        <w:rPr>
          <w:rFonts w:ascii="Times New Roman" w:hAnsi="Times New Roman"/>
          <w:szCs w:val="24"/>
        </w:rPr>
        <w:t xml:space="preserve"> mieszcząc</w:t>
      </w:r>
      <w:r w:rsidR="007D7F3B" w:rsidRPr="007D7F3B">
        <w:rPr>
          <w:rFonts w:ascii="Times New Roman" w:hAnsi="Times New Roman"/>
          <w:szCs w:val="24"/>
        </w:rPr>
        <w:t>ej</w:t>
      </w:r>
      <w:r w:rsidRPr="007D7F3B">
        <w:rPr>
          <w:rFonts w:ascii="Times New Roman" w:hAnsi="Times New Roman"/>
          <w:szCs w:val="24"/>
        </w:rPr>
        <w:t xml:space="preserve"> się w Szczecinie przy ul. </w:t>
      </w:r>
      <w:r w:rsidR="007D7F3B" w:rsidRPr="007D7F3B">
        <w:rPr>
          <w:rFonts w:ascii="Times New Roman" w:hAnsi="Times New Roman"/>
          <w:szCs w:val="24"/>
        </w:rPr>
        <w:t xml:space="preserve">Farnej </w:t>
      </w:r>
    </w:p>
    <w:p w:rsidR="0017491C"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 xml:space="preserve">Oferty będą oceniane według kryteriów określonych w pkt. </w:t>
      </w:r>
      <w:r w:rsidR="00D12741" w:rsidRPr="007D7F3B">
        <w:rPr>
          <w:rFonts w:ascii="Times New Roman" w:hAnsi="Times New Roman"/>
          <w:szCs w:val="24"/>
        </w:rPr>
        <w:t>IV</w:t>
      </w:r>
      <w:r w:rsidRPr="007D7F3B">
        <w:rPr>
          <w:rFonts w:ascii="Times New Roman" w:hAnsi="Times New Roman"/>
          <w:szCs w:val="24"/>
        </w:rPr>
        <w:t xml:space="preserve"> </w:t>
      </w:r>
      <w:r w:rsidR="00266AD7" w:rsidRPr="007D7F3B">
        <w:rPr>
          <w:rFonts w:ascii="Times New Roman" w:hAnsi="Times New Roman"/>
          <w:i/>
          <w:szCs w:val="24"/>
        </w:rPr>
        <w:t>Zapytania ofertowego (ZO)</w:t>
      </w:r>
      <w:r w:rsidRPr="007D7F3B">
        <w:rPr>
          <w:rFonts w:ascii="Times New Roman" w:hAnsi="Times New Roman"/>
          <w:szCs w:val="24"/>
        </w:rPr>
        <w:t>, wed</w:t>
      </w:r>
      <w:r w:rsidR="00D12741" w:rsidRPr="007D7F3B">
        <w:rPr>
          <w:rFonts w:ascii="Times New Roman" w:hAnsi="Times New Roman"/>
          <w:szCs w:val="24"/>
        </w:rPr>
        <w:t>ług zasad określonych w pkt. V</w:t>
      </w:r>
      <w:r w:rsidRPr="007D7F3B">
        <w:rPr>
          <w:rFonts w:ascii="Times New Roman" w:hAnsi="Times New Roman"/>
          <w:szCs w:val="24"/>
        </w:rPr>
        <w:t xml:space="preserve"> </w:t>
      </w:r>
      <w:r w:rsidR="00D12741" w:rsidRPr="007D7F3B">
        <w:rPr>
          <w:rFonts w:ascii="Times New Roman" w:hAnsi="Times New Roman"/>
          <w:i/>
          <w:szCs w:val="24"/>
        </w:rPr>
        <w:t>ZO</w:t>
      </w:r>
      <w:r w:rsidRPr="007D7F3B">
        <w:rPr>
          <w:rFonts w:ascii="Times New Roman" w:hAnsi="Times New Roman"/>
          <w:szCs w:val="24"/>
        </w:rPr>
        <w:t xml:space="preserve">. Wykonawcy przedstawią oferty zgodnie </w:t>
      </w:r>
      <w:r w:rsidR="007D7F3B">
        <w:rPr>
          <w:rFonts w:ascii="Times New Roman" w:hAnsi="Times New Roman"/>
          <w:szCs w:val="24"/>
        </w:rPr>
        <w:br/>
      </w:r>
      <w:r w:rsidRPr="007D7F3B">
        <w:rPr>
          <w:rFonts w:ascii="Times New Roman" w:hAnsi="Times New Roman"/>
          <w:szCs w:val="24"/>
        </w:rPr>
        <w:t xml:space="preserve">z wymaganiami </w:t>
      </w:r>
      <w:r w:rsidR="00266AD7" w:rsidRPr="007D7F3B">
        <w:rPr>
          <w:rFonts w:ascii="Times New Roman" w:hAnsi="Times New Roman"/>
          <w:i/>
          <w:szCs w:val="24"/>
        </w:rPr>
        <w:t>ZO</w:t>
      </w:r>
      <w:r w:rsidRPr="007D7F3B">
        <w:rPr>
          <w:rFonts w:ascii="Times New Roman" w:hAnsi="Times New Roman"/>
          <w:b/>
          <w:i/>
          <w:szCs w:val="24"/>
        </w:rPr>
        <w:t>.</w:t>
      </w:r>
    </w:p>
    <w:p w:rsidR="00B0035B" w:rsidRPr="00CD329C" w:rsidRDefault="00B0035B" w:rsidP="002D57DE">
      <w:pPr>
        <w:numPr>
          <w:ilvl w:val="0"/>
          <w:numId w:val="2"/>
        </w:numPr>
        <w:spacing w:after="0"/>
        <w:ind w:left="360"/>
        <w:rPr>
          <w:rFonts w:ascii="Times New Roman" w:hAnsi="Times New Roman"/>
          <w:b/>
          <w:szCs w:val="24"/>
        </w:rPr>
      </w:pPr>
      <w:r w:rsidRPr="00CD329C">
        <w:rPr>
          <w:rFonts w:ascii="Times New Roman" w:hAnsi="Times New Roman"/>
          <w:b/>
          <w:szCs w:val="24"/>
        </w:rPr>
        <w:t xml:space="preserve">Zamawiający </w:t>
      </w:r>
      <w:r w:rsidR="00CD329C" w:rsidRPr="00CD329C">
        <w:rPr>
          <w:rFonts w:ascii="Times New Roman" w:hAnsi="Times New Roman"/>
          <w:b/>
          <w:szCs w:val="24"/>
        </w:rPr>
        <w:t xml:space="preserve">prowadzi nabór </w:t>
      </w:r>
      <w:r w:rsidR="00884A78">
        <w:rPr>
          <w:rFonts w:ascii="Times New Roman" w:hAnsi="Times New Roman"/>
          <w:b/>
          <w:szCs w:val="24"/>
        </w:rPr>
        <w:t>jednego</w:t>
      </w:r>
      <w:r w:rsidR="00CD329C" w:rsidRPr="00CD329C">
        <w:rPr>
          <w:rFonts w:ascii="Times New Roman" w:hAnsi="Times New Roman"/>
          <w:b/>
          <w:szCs w:val="24"/>
        </w:rPr>
        <w:t xml:space="preserve"> </w:t>
      </w:r>
      <w:r w:rsidR="007D7F3B">
        <w:rPr>
          <w:rFonts w:ascii="Times New Roman" w:hAnsi="Times New Roman"/>
          <w:b/>
          <w:szCs w:val="24"/>
        </w:rPr>
        <w:t>dostawcy.</w:t>
      </w:r>
      <w:r w:rsidR="00CD329C">
        <w:rPr>
          <w:rFonts w:ascii="Times New Roman" w:hAnsi="Times New Roman"/>
          <w:b/>
          <w:szCs w:val="24"/>
        </w:rPr>
        <w:t xml:space="preserve"> </w:t>
      </w:r>
      <w:r w:rsidR="00CD329C" w:rsidRPr="00CD329C">
        <w:rPr>
          <w:rFonts w:ascii="Times New Roman" w:hAnsi="Times New Roman"/>
          <w:b/>
          <w:szCs w:val="24"/>
        </w:rPr>
        <w:t xml:space="preserve">Tym samym, Zamawiający </w:t>
      </w:r>
      <w:r w:rsidRPr="00CD329C">
        <w:rPr>
          <w:rFonts w:ascii="Times New Roman" w:hAnsi="Times New Roman"/>
          <w:b/>
          <w:szCs w:val="24"/>
        </w:rPr>
        <w:t xml:space="preserve">dokona wyboru </w:t>
      </w:r>
      <w:r w:rsidR="00884A78">
        <w:rPr>
          <w:rFonts w:ascii="Times New Roman" w:hAnsi="Times New Roman"/>
          <w:b/>
          <w:szCs w:val="24"/>
        </w:rPr>
        <w:t>jednej</w:t>
      </w:r>
      <w:r w:rsidRPr="00CD329C">
        <w:rPr>
          <w:rFonts w:ascii="Times New Roman" w:hAnsi="Times New Roman"/>
          <w:b/>
          <w:szCs w:val="24"/>
        </w:rPr>
        <w:t xml:space="preserve"> ofert</w:t>
      </w:r>
      <w:r w:rsidR="00884A78">
        <w:rPr>
          <w:rFonts w:ascii="Times New Roman" w:hAnsi="Times New Roman"/>
          <w:b/>
          <w:szCs w:val="24"/>
        </w:rPr>
        <w:t>y</w:t>
      </w:r>
      <w:r w:rsidR="00CD329C" w:rsidRPr="00CD329C">
        <w:rPr>
          <w:rFonts w:ascii="Times New Roman" w:hAnsi="Times New Roman"/>
          <w:b/>
          <w:szCs w:val="24"/>
        </w:rPr>
        <w:t xml:space="preserve"> najkorzystniejsz</w:t>
      </w:r>
      <w:r w:rsidR="00884A78">
        <w:rPr>
          <w:rFonts w:ascii="Times New Roman" w:hAnsi="Times New Roman"/>
          <w:b/>
          <w:szCs w:val="24"/>
        </w:rPr>
        <w:t>ej</w:t>
      </w:r>
      <w:r w:rsidRPr="00CD329C">
        <w:rPr>
          <w:rFonts w:ascii="Times New Roman" w:hAnsi="Times New Roman"/>
          <w:b/>
          <w:szCs w:val="24"/>
        </w:rPr>
        <w:t>, spełniając</w:t>
      </w:r>
      <w:r w:rsidR="00884A78">
        <w:rPr>
          <w:rFonts w:ascii="Times New Roman" w:hAnsi="Times New Roman"/>
          <w:b/>
          <w:szCs w:val="24"/>
        </w:rPr>
        <w:t>ej</w:t>
      </w:r>
      <w:r w:rsidRPr="00CD329C">
        <w:rPr>
          <w:rFonts w:ascii="Times New Roman" w:hAnsi="Times New Roman"/>
          <w:b/>
          <w:szCs w:val="24"/>
        </w:rPr>
        <w:t xml:space="preserve"> warunki określone w niniejszym Zapytaniu Ofertowym.</w:t>
      </w:r>
    </w:p>
    <w:p w:rsidR="00266AD7" w:rsidRDefault="00266AD7" w:rsidP="00266AD7">
      <w:pPr>
        <w:pBdr>
          <w:bottom w:val="single" w:sz="6" w:space="1" w:color="auto"/>
        </w:pBdr>
        <w:spacing w:after="0"/>
        <w:rPr>
          <w:rFonts w:ascii="Times New Roman" w:hAnsi="Times New Roman"/>
          <w:i/>
          <w:szCs w:val="24"/>
        </w:rPr>
      </w:pPr>
    </w:p>
    <w:p w:rsidR="00266AD7" w:rsidRPr="00266AD7" w:rsidRDefault="00266AD7" w:rsidP="00266AD7">
      <w:pPr>
        <w:spacing w:after="0"/>
        <w:rPr>
          <w:rFonts w:ascii="Times New Roman" w:hAnsi="Times New Roman"/>
          <w:i/>
          <w:szCs w:val="24"/>
        </w:rPr>
      </w:pPr>
    </w:p>
    <w:p w:rsidR="00266AD7" w:rsidRPr="00266AD7" w:rsidRDefault="00266AD7" w:rsidP="002D57DE">
      <w:pPr>
        <w:pStyle w:val="Akapitzlist"/>
        <w:numPr>
          <w:ilvl w:val="0"/>
          <w:numId w:val="5"/>
        </w:numPr>
        <w:spacing w:after="0"/>
        <w:rPr>
          <w:rFonts w:ascii="Times New Roman" w:hAnsi="Times New Roman"/>
          <w:b/>
          <w:i/>
          <w:szCs w:val="24"/>
        </w:rPr>
      </w:pPr>
      <w:r w:rsidRPr="00266AD7">
        <w:rPr>
          <w:rFonts w:ascii="Times New Roman" w:hAnsi="Times New Roman"/>
          <w:b/>
          <w:i/>
          <w:szCs w:val="24"/>
        </w:rPr>
        <w:t>Dokumenty wymagane w ofercie</w:t>
      </w:r>
    </w:p>
    <w:p w:rsidR="00266AD7" w:rsidRPr="000410C8" w:rsidRDefault="00266AD7" w:rsidP="00266AD7">
      <w:pPr>
        <w:spacing w:after="0"/>
        <w:rPr>
          <w:rFonts w:ascii="Times New Roman" w:hAnsi="Times New Roman"/>
          <w:i/>
          <w:sz w:val="10"/>
          <w:szCs w:val="10"/>
        </w:rPr>
      </w:pPr>
    </w:p>
    <w:p w:rsidR="006C7811" w:rsidRPr="00266AD7" w:rsidRDefault="006C7811" w:rsidP="006C7811">
      <w:pPr>
        <w:spacing w:after="0"/>
        <w:rPr>
          <w:rFonts w:ascii="Times New Roman" w:hAnsi="Times New Roman"/>
          <w:b/>
          <w:szCs w:val="24"/>
        </w:rPr>
      </w:pPr>
      <w:r w:rsidRPr="00266AD7">
        <w:rPr>
          <w:rFonts w:ascii="Times New Roman" w:hAnsi="Times New Roman"/>
          <w:b/>
          <w:szCs w:val="24"/>
        </w:rPr>
        <w:t xml:space="preserve">Wykonawca </w:t>
      </w:r>
      <w:r>
        <w:rPr>
          <w:rFonts w:ascii="Times New Roman" w:hAnsi="Times New Roman"/>
          <w:b/>
          <w:szCs w:val="24"/>
        </w:rPr>
        <w:t>przedstawi</w:t>
      </w:r>
      <w:r w:rsidRPr="00266AD7">
        <w:rPr>
          <w:rFonts w:ascii="Times New Roman" w:hAnsi="Times New Roman"/>
          <w:b/>
          <w:szCs w:val="24"/>
        </w:rPr>
        <w:t xml:space="preserve"> następujące dokumenty:</w:t>
      </w:r>
    </w:p>
    <w:p w:rsidR="006C7811" w:rsidRPr="005567CA" w:rsidRDefault="006C7811" w:rsidP="006C7811">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Oferta cenowa sporządzona na </w:t>
      </w:r>
      <w:r w:rsidRPr="00266AD7">
        <w:rPr>
          <w:rFonts w:ascii="Times New Roman" w:hAnsi="Times New Roman"/>
          <w:b/>
          <w:szCs w:val="24"/>
        </w:rPr>
        <w:t>załączniku nr 1</w:t>
      </w:r>
      <w:r>
        <w:rPr>
          <w:rFonts w:ascii="Times New Roman" w:hAnsi="Times New Roman"/>
          <w:szCs w:val="24"/>
        </w:rPr>
        <w:t xml:space="preserve"> do niniejszego </w:t>
      </w:r>
      <w:r w:rsidRPr="00D12741">
        <w:rPr>
          <w:rFonts w:ascii="Times New Roman" w:hAnsi="Times New Roman"/>
          <w:b/>
          <w:szCs w:val="24"/>
        </w:rPr>
        <w:t>ZO</w:t>
      </w:r>
      <w:r w:rsidRPr="00484AB2">
        <w:rPr>
          <w:rFonts w:ascii="Times New Roman" w:hAnsi="Times New Roman"/>
          <w:szCs w:val="24"/>
        </w:rPr>
        <w:t>;</w:t>
      </w:r>
    </w:p>
    <w:p w:rsidR="006C7811" w:rsidRDefault="006C7811" w:rsidP="006C7811">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Oświadczenie, że Wykonawca spełnia wymogi art. 22 ust 1. Pkt.1-3 ustawy Prawo Zamówień Publicznych na </w:t>
      </w:r>
      <w:r w:rsidRPr="00484AB2">
        <w:rPr>
          <w:rFonts w:ascii="Times New Roman" w:hAnsi="Times New Roman"/>
          <w:b/>
          <w:szCs w:val="24"/>
        </w:rPr>
        <w:t>załączniku nr 2</w:t>
      </w:r>
      <w:r>
        <w:rPr>
          <w:rFonts w:ascii="Times New Roman" w:hAnsi="Times New Roman"/>
          <w:szCs w:val="24"/>
        </w:rPr>
        <w:t xml:space="preserve"> do niniejszego </w:t>
      </w:r>
      <w:r w:rsidRPr="00484AB2">
        <w:rPr>
          <w:rFonts w:ascii="Times New Roman" w:hAnsi="Times New Roman"/>
          <w:b/>
          <w:szCs w:val="24"/>
        </w:rPr>
        <w:t>ZO</w:t>
      </w:r>
      <w:r w:rsidRPr="00484AB2">
        <w:rPr>
          <w:rFonts w:ascii="Times New Roman" w:hAnsi="Times New Roman"/>
          <w:szCs w:val="24"/>
        </w:rPr>
        <w:t>;</w:t>
      </w:r>
    </w:p>
    <w:p w:rsidR="006C7811" w:rsidRDefault="006C7811" w:rsidP="006C7811">
      <w:pPr>
        <w:pStyle w:val="Akapitzlist"/>
        <w:spacing w:after="0"/>
        <w:ind w:left="426"/>
        <w:rPr>
          <w:rFonts w:ascii="Times New Roman" w:hAnsi="Times New Roman"/>
          <w:szCs w:val="24"/>
        </w:rPr>
      </w:pPr>
    </w:p>
    <w:p w:rsidR="006C7811" w:rsidRDefault="006C7811" w:rsidP="006C7811">
      <w:pPr>
        <w:pStyle w:val="Akapitzlist"/>
        <w:spacing w:after="0"/>
        <w:ind w:left="426"/>
        <w:rPr>
          <w:rFonts w:ascii="Times New Roman" w:hAnsi="Times New Roman"/>
          <w:szCs w:val="24"/>
        </w:rPr>
      </w:pPr>
    </w:p>
    <w:p w:rsidR="006C7811" w:rsidRDefault="006C7811" w:rsidP="006C7811">
      <w:pPr>
        <w:pStyle w:val="Akapitzlist"/>
        <w:numPr>
          <w:ilvl w:val="0"/>
          <w:numId w:val="5"/>
        </w:numPr>
        <w:spacing w:after="0"/>
        <w:rPr>
          <w:rFonts w:ascii="Times New Roman" w:hAnsi="Times New Roman"/>
          <w:b/>
          <w:i/>
          <w:szCs w:val="24"/>
        </w:rPr>
      </w:pPr>
      <w:r w:rsidRPr="00966DF6">
        <w:rPr>
          <w:rFonts w:ascii="Times New Roman" w:hAnsi="Times New Roman"/>
          <w:b/>
          <w:i/>
          <w:szCs w:val="24"/>
        </w:rPr>
        <w:lastRenderedPageBreak/>
        <w:t>Dokumenty wymagane w przypadku zawarcia umowy:</w:t>
      </w:r>
    </w:p>
    <w:p w:rsidR="006C7811" w:rsidRPr="006E4DAD" w:rsidRDefault="006C7811" w:rsidP="006C7811">
      <w:pPr>
        <w:pStyle w:val="Akapitzlist"/>
        <w:spacing w:after="0"/>
        <w:rPr>
          <w:rFonts w:ascii="Times New Roman" w:hAnsi="Times New Roman"/>
          <w:b/>
          <w:i/>
          <w:sz w:val="10"/>
          <w:szCs w:val="10"/>
        </w:rPr>
      </w:pPr>
    </w:p>
    <w:p w:rsidR="006C7811" w:rsidRDefault="006C7811" w:rsidP="006C7811">
      <w:pPr>
        <w:pStyle w:val="Akapitzlist"/>
        <w:numPr>
          <w:ilvl w:val="1"/>
          <w:numId w:val="5"/>
        </w:numPr>
        <w:tabs>
          <w:tab w:val="clear" w:pos="1365"/>
          <w:tab w:val="num" w:pos="426"/>
        </w:tabs>
        <w:spacing w:after="0" w:line="0" w:lineRule="atLeast"/>
        <w:ind w:left="426" w:hanging="426"/>
        <w:rPr>
          <w:rFonts w:ascii="Times New Roman" w:hAnsi="Times New Roman"/>
          <w:szCs w:val="24"/>
        </w:rPr>
      </w:pPr>
      <w:r>
        <w:rPr>
          <w:rFonts w:ascii="Times New Roman" w:hAnsi="Times New Roman"/>
          <w:szCs w:val="24"/>
        </w:rPr>
        <w:t>Przed podpisaniem umowy, Wykonawca którego oferta zostanie uznana za najkorzystniejszą zobowiązany jest dostarczyć kopię a</w:t>
      </w:r>
      <w:r w:rsidRPr="000F1D4D">
        <w:rPr>
          <w:rFonts w:ascii="Times New Roman" w:hAnsi="Times New Roman"/>
          <w:szCs w:val="24"/>
        </w:rPr>
        <w:t>ktualn</w:t>
      </w:r>
      <w:r>
        <w:rPr>
          <w:rFonts w:ascii="Times New Roman" w:hAnsi="Times New Roman"/>
          <w:szCs w:val="24"/>
        </w:rPr>
        <w:t>ego</w:t>
      </w:r>
      <w:r w:rsidRPr="000F1D4D">
        <w:rPr>
          <w:rFonts w:ascii="Times New Roman" w:hAnsi="Times New Roman"/>
          <w:szCs w:val="24"/>
        </w:rPr>
        <w:t xml:space="preserve"> odpis</w:t>
      </w:r>
      <w:r>
        <w:rPr>
          <w:rFonts w:ascii="Times New Roman" w:hAnsi="Times New Roman"/>
          <w:szCs w:val="24"/>
        </w:rPr>
        <w:t>u</w:t>
      </w:r>
      <w:r w:rsidRPr="000F1D4D">
        <w:rPr>
          <w:rFonts w:ascii="Times New Roman" w:hAnsi="Times New Roman"/>
          <w:szCs w:val="24"/>
        </w:rPr>
        <w:t xml:space="preserve"> decyzji Stacji Sanitarno-Epidemiologicznej o dopuszczeniu </w:t>
      </w:r>
      <w:r>
        <w:rPr>
          <w:rFonts w:ascii="Times New Roman" w:hAnsi="Times New Roman"/>
          <w:szCs w:val="24"/>
        </w:rPr>
        <w:t>ś</w:t>
      </w:r>
      <w:r w:rsidRPr="000F1D4D">
        <w:rPr>
          <w:rFonts w:ascii="Times New Roman" w:hAnsi="Times New Roman"/>
          <w:szCs w:val="24"/>
        </w:rPr>
        <w:t xml:space="preserve">rodka transportu, którym dostarczana jest żywność, do </w:t>
      </w:r>
      <w:r>
        <w:rPr>
          <w:rFonts w:ascii="Times New Roman" w:hAnsi="Times New Roman"/>
          <w:szCs w:val="24"/>
        </w:rPr>
        <w:t xml:space="preserve">jej </w:t>
      </w:r>
      <w:r w:rsidRPr="000F1D4D">
        <w:rPr>
          <w:rFonts w:ascii="Times New Roman" w:hAnsi="Times New Roman"/>
          <w:szCs w:val="24"/>
        </w:rPr>
        <w:t>przewozu (zgodnie z systemem zarządzaniem bezpieczeństwem żywności H</w:t>
      </w:r>
      <w:r>
        <w:rPr>
          <w:rFonts w:ascii="Times New Roman" w:hAnsi="Times New Roman"/>
          <w:szCs w:val="24"/>
        </w:rPr>
        <w:t>A</w:t>
      </w:r>
      <w:r w:rsidRPr="000F1D4D">
        <w:rPr>
          <w:rFonts w:ascii="Times New Roman" w:hAnsi="Times New Roman"/>
          <w:szCs w:val="24"/>
        </w:rPr>
        <w:t>CCP)</w:t>
      </w:r>
      <w:r>
        <w:rPr>
          <w:rFonts w:ascii="Times New Roman" w:hAnsi="Times New Roman"/>
          <w:szCs w:val="24"/>
        </w:rPr>
        <w:t>.</w:t>
      </w:r>
    </w:p>
    <w:p w:rsidR="00CF6592" w:rsidRPr="006E4DAD" w:rsidRDefault="000F1D4D" w:rsidP="000F1D4D">
      <w:pPr>
        <w:pStyle w:val="Akapitzlist"/>
        <w:spacing w:after="0" w:line="0" w:lineRule="atLeast"/>
        <w:ind w:left="426"/>
        <w:rPr>
          <w:rFonts w:ascii="Times New Roman" w:hAnsi="Times New Roman"/>
          <w:sz w:val="10"/>
          <w:szCs w:val="10"/>
        </w:rPr>
      </w:pPr>
      <w:r w:rsidRPr="006E4DAD">
        <w:rPr>
          <w:rFonts w:ascii="Times New Roman" w:hAnsi="Times New Roman"/>
          <w:sz w:val="10"/>
          <w:szCs w:val="10"/>
        </w:rPr>
        <w:t xml:space="preserve"> </w:t>
      </w:r>
    </w:p>
    <w:p w:rsidR="00266AD7" w:rsidRPr="00266AD7" w:rsidRDefault="00266AD7" w:rsidP="002D57DE">
      <w:pPr>
        <w:pStyle w:val="Akapitzlist"/>
        <w:numPr>
          <w:ilvl w:val="0"/>
          <w:numId w:val="5"/>
        </w:numPr>
        <w:spacing w:after="0"/>
        <w:rPr>
          <w:rFonts w:ascii="Times New Roman" w:hAnsi="Times New Roman"/>
          <w:b/>
          <w:bCs/>
          <w:i/>
        </w:rPr>
      </w:pPr>
      <w:r w:rsidRPr="00266AD7">
        <w:rPr>
          <w:rFonts w:ascii="Times New Roman" w:hAnsi="Times New Roman"/>
          <w:b/>
          <w:bCs/>
          <w:i/>
        </w:rPr>
        <w:t>Termin realizacji zamówienia</w:t>
      </w:r>
      <w:r w:rsidRPr="00266AD7">
        <w:rPr>
          <w:rFonts w:ascii="Times New Roman" w:hAnsi="Times New Roman"/>
          <w:b/>
          <w:bCs/>
          <w:i/>
        </w:rPr>
        <w:tab/>
      </w:r>
    </w:p>
    <w:p w:rsidR="00266AD7" w:rsidRPr="006E4DAD" w:rsidRDefault="00266AD7" w:rsidP="00266AD7">
      <w:pPr>
        <w:spacing w:after="0"/>
        <w:rPr>
          <w:rFonts w:ascii="Times New Roman" w:hAnsi="Times New Roman"/>
          <w:b/>
          <w:bCs/>
          <w:i/>
          <w:sz w:val="10"/>
          <w:szCs w:val="10"/>
        </w:rPr>
      </w:pPr>
    </w:p>
    <w:p w:rsidR="00266AD7" w:rsidRDefault="00266AD7" w:rsidP="00266AD7">
      <w:pPr>
        <w:spacing w:after="0"/>
        <w:rPr>
          <w:rFonts w:ascii="Times New Roman" w:hAnsi="Times New Roman"/>
          <w:bCs/>
        </w:rPr>
      </w:pPr>
      <w:r w:rsidRPr="00D12741">
        <w:rPr>
          <w:rFonts w:ascii="Times New Roman" w:hAnsi="Times New Roman"/>
          <w:bCs/>
        </w:rPr>
        <w:t xml:space="preserve">Wymagany termin realizacji niniejszego zamówienia: </w:t>
      </w:r>
      <w:r w:rsidR="009045D4">
        <w:rPr>
          <w:rFonts w:ascii="Times New Roman" w:hAnsi="Times New Roman"/>
          <w:b/>
          <w:bCs/>
          <w:u w:val="single"/>
        </w:rPr>
        <w:t>12</w:t>
      </w:r>
      <w:r w:rsidR="00884A78">
        <w:rPr>
          <w:rFonts w:ascii="Times New Roman" w:hAnsi="Times New Roman"/>
          <w:b/>
          <w:bCs/>
          <w:u w:val="single"/>
        </w:rPr>
        <w:t xml:space="preserve"> miesięcy od zawarcia umowy</w:t>
      </w:r>
      <w:r w:rsidRPr="00D12741">
        <w:rPr>
          <w:rFonts w:ascii="Times New Roman" w:hAnsi="Times New Roman"/>
          <w:bCs/>
        </w:rPr>
        <w:t xml:space="preserve"> </w:t>
      </w:r>
    </w:p>
    <w:p w:rsidR="00D12741" w:rsidRPr="006E4DAD" w:rsidRDefault="00D12741" w:rsidP="00266AD7">
      <w:pPr>
        <w:pBdr>
          <w:bottom w:val="single" w:sz="6" w:space="1" w:color="auto"/>
        </w:pBdr>
        <w:spacing w:after="0"/>
        <w:rPr>
          <w:rFonts w:ascii="Times New Roman" w:hAnsi="Times New Roman"/>
          <w:bCs/>
          <w:sz w:val="10"/>
          <w:szCs w:val="10"/>
        </w:rPr>
      </w:pPr>
    </w:p>
    <w:p w:rsidR="00D12741" w:rsidRPr="006E4DAD" w:rsidRDefault="00D12741" w:rsidP="00266AD7">
      <w:pPr>
        <w:spacing w:after="0"/>
        <w:rPr>
          <w:rFonts w:ascii="Times New Roman" w:hAnsi="Times New Roman"/>
          <w:bCs/>
          <w:i/>
          <w:sz w:val="10"/>
          <w:szCs w:val="10"/>
        </w:rPr>
      </w:pPr>
    </w:p>
    <w:p w:rsidR="00D12741" w:rsidRPr="00D12741" w:rsidRDefault="00D12741" w:rsidP="002D57DE">
      <w:pPr>
        <w:pStyle w:val="Akapitzlist"/>
        <w:numPr>
          <w:ilvl w:val="0"/>
          <w:numId w:val="5"/>
        </w:numPr>
        <w:spacing w:after="0"/>
        <w:jc w:val="left"/>
        <w:rPr>
          <w:rFonts w:ascii="Times New Roman" w:hAnsi="Times New Roman"/>
          <w:b/>
          <w:i/>
        </w:rPr>
      </w:pPr>
      <w:r w:rsidRPr="00D12741">
        <w:rPr>
          <w:rFonts w:ascii="Times New Roman" w:hAnsi="Times New Roman"/>
          <w:b/>
          <w:i/>
        </w:rPr>
        <w:t>Kryteria oceny ofert</w:t>
      </w:r>
    </w:p>
    <w:p w:rsidR="00D12741" w:rsidRPr="006E4DAD" w:rsidRDefault="00D12741" w:rsidP="00D12741">
      <w:pPr>
        <w:spacing w:after="0"/>
        <w:ind w:left="75"/>
        <w:rPr>
          <w:rFonts w:ascii="Times New Roman" w:hAnsi="Times New Roman"/>
          <w:sz w:val="10"/>
          <w:szCs w:val="10"/>
        </w:rPr>
      </w:pPr>
    </w:p>
    <w:p w:rsidR="00D12741" w:rsidRPr="00DC19FE" w:rsidRDefault="00D12741" w:rsidP="00D12741">
      <w:pPr>
        <w:spacing w:after="0"/>
        <w:ind w:left="75"/>
        <w:rPr>
          <w:rFonts w:ascii="Times New Roman" w:hAnsi="Times New Roman"/>
          <w:szCs w:val="24"/>
        </w:rPr>
      </w:pPr>
      <w:r w:rsidRPr="00DC19FE">
        <w:rPr>
          <w:rFonts w:ascii="Times New Roman" w:hAnsi="Times New Roman"/>
          <w:szCs w:val="24"/>
        </w:rPr>
        <w:t>Przy wyborze najkorzystniejszej oferty Zamawiający będzie się kierował następującymi kryteriami i ich wagami oraz w następujący sposób będzie oceniać spełnianie kryteriów:</w:t>
      </w:r>
    </w:p>
    <w:p w:rsidR="00D12741" w:rsidRPr="006E4DAD" w:rsidRDefault="00D12741" w:rsidP="00D12741">
      <w:pPr>
        <w:spacing w:after="0"/>
        <w:ind w:left="75"/>
        <w:rPr>
          <w:rFonts w:ascii="Times New Roman" w:hAnsi="Times New Roman"/>
          <w:sz w:val="10"/>
          <w:szCs w:val="10"/>
        </w:rPr>
      </w:pPr>
    </w:p>
    <w:p w:rsidR="00D12741" w:rsidRPr="00DC19FE" w:rsidRDefault="00D12741" w:rsidP="002D57DE">
      <w:pPr>
        <w:numPr>
          <w:ilvl w:val="3"/>
          <w:numId w:val="7"/>
        </w:numPr>
        <w:tabs>
          <w:tab w:val="num" w:pos="426"/>
        </w:tabs>
        <w:spacing w:after="0"/>
        <w:ind w:left="426" w:hanging="426"/>
        <w:jc w:val="left"/>
        <w:rPr>
          <w:rFonts w:ascii="Times New Roman" w:hAnsi="Times New Roman"/>
          <w:b/>
          <w:szCs w:val="24"/>
        </w:rPr>
      </w:pPr>
      <w:r w:rsidRPr="00DC19FE">
        <w:rPr>
          <w:rFonts w:ascii="Times New Roman" w:hAnsi="Times New Roman"/>
          <w:b/>
          <w:szCs w:val="24"/>
        </w:rPr>
        <w:t>Cena – 100 %</w:t>
      </w:r>
    </w:p>
    <w:p w:rsidR="00D12741" w:rsidRPr="00DC19FE" w:rsidRDefault="008C3A5C" w:rsidP="00D12741">
      <w:pPr>
        <w:spacing w:after="0"/>
        <w:jc w:val="left"/>
        <w:rPr>
          <w:rFonts w:ascii="Times New Roman" w:hAnsi="Times New Roman"/>
        </w:rPr>
      </w:pPr>
      <w:r>
        <w:rPr>
          <w:rFonts w:ascii="Times New Roman" w:hAnsi="Times New Roman"/>
          <w:noProof/>
        </w:rPr>
        <w:pict>
          <v:line id="Line 3" o:spid="_x0000_s1028" style="position:absolute;z-index:251661312;visibility:visible" from="1.1pt,5pt" to="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Q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" o:allowincell="f"/>
        </w:pict>
      </w:r>
    </w:p>
    <w:p w:rsidR="00D12741" w:rsidRPr="00D12741" w:rsidRDefault="00D12741" w:rsidP="002D57DE">
      <w:pPr>
        <w:keepNext/>
        <w:numPr>
          <w:ilvl w:val="0"/>
          <w:numId w:val="5"/>
        </w:numPr>
        <w:spacing w:after="0"/>
        <w:jc w:val="left"/>
        <w:outlineLvl w:val="2"/>
        <w:rPr>
          <w:rFonts w:ascii="Times New Roman" w:hAnsi="Times New Roman"/>
          <w:b/>
          <w:i/>
          <w:szCs w:val="24"/>
        </w:rPr>
      </w:pPr>
      <w:r w:rsidRPr="00D12741">
        <w:rPr>
          <w:rFonts w:ascii="Times New Roman" w:hAnsi="Times New Roman"/>
          <w:b/>
          <w:i/>
          <w:szCs w:val="24"/>
        </w:rPr>
        <w:t>Sposób oceny ofert według przyjętych kryteriów</w:t>
      </w:r>
    </w:p>
    <w:p w:rsidR="00D12741" w:rsidRPr="006E4DAD" w:rsidRDefault="00D12741" w:rsidP="00D12741">
      <w:pPr>
        <w:spacing w:after="0"/>
        <w:rPr>
          <w:rFonts w:ascii="Times New Roman" w:hAnsi="Times New Roman"/>
          <w:sz w:val="10"/>
          <w:szCs w:val="10"/>
        </w:rPr>
      </w:pPr>
    </w:p>
    <w:p w:rsidR="00D12741" w:rsidRPr="00DC19FE" w:rsidRDefault="00D12741" w:rsidP="00D12741">
      <w:pPr>
        <w:spacing w:after="0"/>
        <w:outlineLvl w:val="0"/>
        <w:rPr>
          <w:rFonts w:ascii="Times New Roman" w:hAnsi="Times New Roman"/>
        </w:rPr>
      </w:pPr>
      <w:r w:rsidRPr="00DC19FE">
        <w:rPr>
          <w:rFonts w:ascii="Times New Roman" w:hAnsi="Times New Roman"/>
          <w:b/>
        </w:rPr>
        <w:t xml:space="preserve">Kryterium 1  </w:t>
      </w:r>
      <w:r w:rsidRPr="00DC19FE">
        <w:rPr>
          <w:rFonts w:ascii="Times New Roman" w:hAnsi="Times New Roman"/>
        </w:rPr>
        <w:t>będzie obliczone za pomocą następującego wzoru:</w:t>
      </w:r>
    </w:p>
    <w:p w:rsidR="00D12741" w:rsidRPr="00DC19FE" w:rsidRDefault="00D12741" w:rsidP="00D12741">
      <w:pPr>
        <w:spacing w:after="0"/>
        <w:ind w:left="75"/>
        <w:rPr>
          <w:rFonts w:ascii="Times New Roman" w:hAnsi="Times New Roman"/>
          <w:sz w:val="20"/>
        </w:rPr>
      </w:pPr>
      <w:r w:rsidRPr="00DC19FE">
        <w:rPr>
          <w:rFonts w:ascii="Times New Roman" w:hAnsi="Times New Roman"/>
          <w:sz w:val="20"/>
        </w:rPr>
        <w:t xml:space="preserve">  </w:t>
      </w:r>
    </w:p>
    <w:p w:rsidR="00D12741" w:rsidRPr="00DC19FE" w:rsidRDefault="00D12741" w:rsidP="00D12741">
      <w:pPr>
        <w:spacing w:after="0"/>
        <w:rPr>
          <w:rFonts w:ascii="Times New Roman" w:hAnsi="Times New Roman"/>
          <w:b/>
          <w:sz w:val="28"/>
        </w:rPr>
      </w:pPr>
      <w:r w:rsidRPr="00DC19FE">
        <w:rPr>
          <w:rFonts w:ascii="Times New Roman" w:hAnsi="Times New Roman"/>
          <w:b/>
          <w:sz w:val="28"/>
        </w:rPr>
        <w:t xml:space="preserve">                                       Cena  = [(Cn : Cb) x 100 %] x 100</w:t>
      </w:r>
    </w:p>
    <w:p w:rsidR="00D12741" w:rsidRPr="00DC19FE" w:rsidRDefault="00D12741" w:rsidP="00D12741">
      <w:pPr>
        <w:spacing w:after="0"/>
        <w:ind w:left="75"/>
        <w:rPr>
          <w:rFonts w:ascii="Times New Roman" w:hAnsi="Times New Roman"/>
        </w:rPr>
      </w:pPr>
      <w:r w:rsidRPr="00DC19FE">
        <w:rPr>
          <w:rFonts w:ascii="Times New Roman" w:hAnsi="Times New Roman"/>
        </w:rPr>
        <w:t>gdzie:</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Cn -   cena najniższa </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Cb -   cena badana    </w:t>
      </w:r>
    </w:p>
    <w:p w:rsidR="00D12741" w:rsidRPr="006E4DAD" w:rsidRDefault="00D12741" w:rsidP="00D12741">
      <w:pPr>
        <w:spacing w:after="0"/>
        <w:rPr>
          <w:rFonts w:ascii="Times New Roman" w:hAnsi="Times New Roman"/>
          <w:sz w:val="10"/>
          <w:szCs w:val="10"/>
        </w:rPr>
      </w:pPr>
    </w:p>
    <w:p w:rsidR="00D12741" w:rsidRPr="00DC19FE" w:rsidRDefault="00D12741" w:rsidP="00D12741">
      <w:pPr>
        <w:spacing w:after="0"/>
        <w:rPr>
          <w:rFonts w:ascii="Times New Roman" w:hAnsi="Times New Roman"/>
        </w:rPr>
      </w:pPr>
      <w:r w:rsidRPr="00DC19FE">
        <w:rPr>
          <w:rFonts w:ascii="Times New Roman" w:hAnsi="Times New Roman"/>
        </w:rPr>
        <w:t xml:space="preserve">W wyniku komisyjnej analizy i oceny otrzymanych ofert, stosując kryteria ustawowe i określone w </w:t>
      </w:r>
      <w:r w:rsidR="005A6AA5" w:rsidRPr="005A6AA5">
        <w:rPr>
          <w:rFonts w:ascii="Times New Roman" w:hAnsi="Times New Roman"/>
        </w:rPr>
        <w:t>zapytaniu ofertowym</w:t>
      </w:r>
      <w:r w:rsidR="005A6AA5">
        <w:rPr>
          <w:rFonts w:ascii="Times New Roman" w:hAnsi="Times New Roman"/>
          <w:i/>
        </w:rPr>
        <w:t xml:space="preserve"> </w:t>
      </w:r>
      <w:r w:rsidRPr="00DC19FE">
        <w:rPr>
          <w:rFonts w:ascii="Times New Roman" w:hAnsi="Times New Roman"/>
        </w:rPr>
        <w:t xml:space="preserve">dokonany zostanie wybór najkorzystniejszej oferty. </w:t>
      </w:r>
    </w:p>
    <w:p w:rsidR="00D12741" w:rsidRPr="006E4DAD" w:rsidRDefault="00D12741" w:rsidP="00266AD7">
      <w:pPr>
        <w:pBdr>
          <w:bottom w:val="single" w:sz="6" w:space="1" w:color="auto"/>
        </w:pBdr>
        <w:spacing w:after="0"/>
        <w:rPr>
          <w:rFonts w:ascii="Times New Roman" w:hAnsi="Times New Roman"/>
          <w:bCs/>
          <w:sz w:val="10"/>
          <w:szCs w:val="10"/>
        </w:rPr>
      </w:pPr>
    </w:p>
    <w:p w:rsidR="00D12741" w:rsidRPr="006E4DAD" w:rsidRDefault="00D12741" w:rsidP="00266AD7">
      <w:pPr>
        <w:spacing w:after="0"/>
        <w:rPr>
          <w:rFonts w:ascii="Times New Roman" w:hAnsi="Times New Roman"/>
          <w:bCs/>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Opis sposobu obliczenia ceny oferty</w:t>
      </w:r>
    </w:p>
    <w:p w:rsidR="00D12741" w:rsidRPr="006E4DAD" w:rsidRDefault="00D12741" w:rsidP="00D12741">
      <w:pPr>
        <w:spacing w:after="0"/>
        <w:jc w:val="left"/>
        <w:rPr>
          <w:rFonts w:ascii="Times New Roman" w:hAnsi="Times New Roman"/>
          <w:b/>
          <w:sz w:val="10"/>
          <w:szCs w:val="10"/>
        </w:rPr>
      </w:pPr>
    </w:p>
    <w:p w:rsidR="00D12741" w:rsidRPr="00884A78" w:rsidRDefault="00D12741" w:rsidP="002D57DE">
      <w:pPr>
        <w:numPr>
          <w:ilvl w:val="0"/>
          <w:numId w:val="4"/>
        </w:numPr>
        <w:spacing w:after="0"/>
        <w:rPr>
          <w:rFonts w:ascii="Times New Roman" w:hAnsi="Times New Roman"/>
          <w:szCs w:val="24"/>
        </w:rPr>
      </w:pPr>
      <w:r w:rsidRPr="00DC19FE">
        <w:rPr>
          <w:rFonts w:ascii="Times New Roman" w:hAnsi="Times New Roman"/>
          <w:szCs w:val="24"/>
        </w:rPr>
        <w:t>Wykonawca określi</w:t>
      </w:r>
      <w:r w:rsidR="00D463B8">
        <w:rPr>
          <w:rFonts w:ascii="Times New Roman" w:hAnsi="Times New Roman"/>
          <w:szCs w:val="24"/>
        </w:rPr>
        <w:t xml:space="preserve"> </w:t>
      </w:r>
      <w:r w:rsidR="00884A78" w:rsidRPr="00884A78">
        <w:rPr>
          <w:rFonts w:ascii="Times New Roman" w:hAnsi="Times New Roman"/>
          <w:szCs w:val="24"/>
        </w:rPr>
        <w:t xml:space="preserve">łączną wartość </w:t>
      </w:r>
      <w:r w:rsidR="00884A78">
        <w:rPr>
          <w:rFonts w:ascii="Times New Roman" w:hAnsi="Times New Roman"/>
          <w:szCs w:val="24"/>
        </w:rPr>
        <w:t>całkowitą</w:t>
      </w:r>
      <w:r w:rsidR="00884A78" w:rsidRPr="00884A78">
        <w:rPr>
          <w:rFonts w:ascii="Times New Roman" w:hAnsi="Times New Roman"/>
          <w:szCs w:val="24"/>
        </w:rPr>
        <w:t xml:space="preserve"> na formularzu oferty – załącznik nr 1. </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Wszystkie ceny określone przez Wykonawcę są wiążące i zostaną wprowadzone do umowy.</w:t>
      </w:r>
    </w:p>
    <w:p w:rsidR="00D12741" w:rsidRPr="00DC19FE" w:rsidRDefault="00D12741" w:rsidP="002D57DE">
      <w:pPr>
        <w:numPr>
          <w:ilvl w:val="0"/>
          <w:numId w:val="4"/>
        </w:numPr>
        <w:tabs>
          <w:tab w:val="num" w:pos="426"/>
        </w:tabs>
        <w:spacing w:after="0"/>
        <w:rPr>
          <w:rFonts w:ascii="Times New Roman" w:hAnsi="Times New Roman"/>
        </w:rPr>
      </w:pPr>
      <w:r w:rsidRPr="00DC19FE">
        <w:rPr>
          <w:rFonts w:ascii="Times New Roman" w:hAnsi="Times New Roman"/>
        </w:rPr>
        <w:t>Wszystkie elementy oferty powinny zawierać w sobie ewentualne upusty stosowane przez  Wykonawcę, tzn. muszą być one wkalkulowane w cenę oferty.</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 xml:space="preserve">Wszystkie ceny należy podać z zaokrągleniem do dwóch miejsc po przecinku. </w:t>
      </w:r>
    </w:p>
    <w:p w:rsidR="00D12741" w:rsidRPr="006E4DAD" w:rsidRDefault="00D12741" w:rsidP="00D12741">
      <w:pPr>
        <w:spacing w:after="0"/>
        <w:rPr>
          <w:rFonts w:ascii="Times New Roman" w:hAnsi="Times New Roman"/>
          <w:sz w:val="10"/>
          <w:szCs w:val="10"/>
        </w:rPr>
      </w:pPr>
    </w:p>
    <w:p w:rsidR="00D12741" w:rsidRPr="00DC19FE" w:rsidRDefault="00D12741" w:rsidP="00D12741">
      <w:pPr>
        <w:spacing w:after="0"/>
        <w:rPr>
          <w:rFonts w:ascii="Times New Roman" w:hAnsi="Times New Roman"/>
          <w:b/>
        </w:rPr>
      </w:pPr>
      <w:r w:rsidRPr="00DC19FE">
        <w:rPr>
          <w:rFonts w:ascii="Times New Roman" w:hAnsi="Times New Roman"/>
          <w:b/>
        </w:rPr>
        <w:t>UWAGA:</w:t>
      </w:r>
    </w:p>
    <w:p w:rsidR="00D12741" w:rsidRPr="00DC19FE" w:rsidRDefault="00D12741" w:rsidP="00D12741">
      <w:pPr>
        <w:spacing w:after="0"/>
        <w:rPr>
          <w:rFonts w:ascii="Times New Roman" w:hAnsi="Times New Roman"/>
        </w:rPr>
      </w:pPr>
      <w:r w:rsidRPr="00DC19FE">
        <w:rPr>
          <w:rFonts w:ascii="Times New Roman" w:hAnsi="Times New Roman"/>
        </w:rPr>
        <w:t>Rozliczenia między Zamawiającym a Wykonawcą  prowadzone będą w walucie PLN</w:t>
      </w:r>
      <w:r w:rsidR="005A6AA5">
        <w:rPr>
          <w:rFonts w:ascii="Times New Roman" w:hAnsi="Times New Roman"/>
        </w:rPr>
        <w:t xml:space="preserve">, po każdorazowej realizacji dostawy na podstawie przedstawionego dokumentu sprzedaży </w:t>
      </w:r>
      <w:r w:rsidR="005A6AA5">
        <w:rPr>
          <w:rFonts w:ascii="Times New Roman" w:hAnsi="Times New Roman"/>
        </w:rPr>
        <w:br/>
        <w:t>z odroczonym terminem płatności do 14 dni.</w:t>
      </w:r>
    </w:p>
    <w:p w:rsidR="00D12741" w:rsidRPr="006E4DAD" w:rsidRDefault="00D12741" w:rsidP="00D12741">
      <w:pPr>
        <w:pBdr>
          <w:bottom w:val="single" w:sz="6" w:space="1" w:color="auto"/>
        </w:pBdr>
        <w:spacing w:after="0"/>
        <w:jc w:val="left"/>
        <w:rPr>
          <w:rFonts w:ascii="Times New Roman" w:hAnsi="Times New Roman"/>
          <w:sz w:val="10"/>
          <w:szCs w:val="10"/>
        </w:rPr>
      </w:pPr>
    </w:p>
    <w:p w:rsidR="00D12741" w:rsidRPr="006E4DAD" w:rsidRDefault="00D12741" w:rsidP="00D12741">
      <w:pPr>
        <w:spacing w:after="0"/>
        <w:jc w:val="left"/>
        <w:rPr>
          <w:rFonts w:ascii="Times New Roman" w:hAnsi="Times New Roman"/>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Termin związania ofertą</w:t>
      </w:r>
    </w:p>
    <w:p w:rsidR="00D12741" w:rsidRPr="006E4DAD" w:rsidRDefault="00D12741" w:rsidP="00D12741">
      <w:pPr>
        <w:spacing w:after="0"/>
        <w:rPr>
          <w:rFonts w:ascii="Times New Roman" w:hAnsi="Times New Roman"/>
          <w:sz w:val="10"/>
          <w:szCs w:val="10"/>
        </w:rPr>
      </w:pPr>
    </w:p>
    <w:p w:rsidR="00D12741" w:rsidRDefault="00D12741" w:rsidP="00D12741">
      <w:pPr>
        <w:spacing w:after="0"/>
        <w:rPr>
          <w:rFonts w:ascii="Times New Roman" w:hAnsi="Times New Roman"/>
        </w:rPr>
      </w:pPr>
      <w:r w:rsidRPr="00DC19FE">
        <w:rPr>
          <w:rFonts w:ascii="Times New Roman" w:hAnsi="Times New Roman"/>
        </w:rPr>
        <w:t xml:space="preserve">Okres związania Wykonawców złożoną ofertą wynosi </w:t>
      </w:r>
      <w:r w:rsidRPr="00DC19FE">
        <w:rPr>
          <w:rFonts w:ascii="Times New Roman" w:hAnsi="Times New Roman"/>
          <w:b/>
        </w:rPr>
        <w:t>30 dni</w:t>
      </w:r>
      <w:r w:rsidRPr="00DC19FE">
        <w:rPr>
          <w:rFonts w:ascii="Times New Roman" w:hAnsi="Times New Roman"/>
        </w:rPr>
        <w:t xml:space="preserve"> licząc od upływu terminu składania ofert. </w:t>
      </w:r>
    </w:p>
    <w:p w:rsidR="00D12741" w:rsidRPr="00DC19FE" w:rsidRDefault="008C3A5C" w:rsidP="00D12741">
      <w:pPr>
        <w:spacing w:after="0"/>
        <w:jc w:val="left"/>
        <w:rPr>
          <w:rFonts w:ascii="Times New Roman" w:hAnsi="Times New Roman"/>
        </w:rPr>
      </w:pPr>
      <w:r>
        <w:rPr>
          <w:rFonts w:ascii="Times New Roman" w:hAnsi="Times New Roman"/>
          <w:noProof/>
        </w:rPr>
        <w:pict>
          <v:line id="Line 4" o:spid="_x0000_s1027" style="position:absolute;z-index:251658240;visibility:visible" from="1.1pt,7.85pt" to="48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" o:allowincell="f"/>
        </w:pict>
      </w:r>
    </w:p>
    <w:p w:rsidR="005A6AA5" w:rsidRPr="006E4DAD" w:rsidRDefault="005A6AA5" w:rsidP="005A6AA5">
      <w:pPr>
        <w:spacing w:after="0"/>
        <w:ind w:left="720"/>
        <w:rPr>
          <w:rFonts w:ascii="Times New Roman" w:hAnsi="Times New Roman"/>
          <w:b/>
          <w:bCs/>
          <w:sz w:val="10"/>
          <w:szCs w:val="10"/>
        </w:rPr>
      </w:pPr>
    </w:p>
    <w:p w:rsidR="00D12741" w:rsidRPr="00D12741" w:rsidRDefault="00D12741" w:rsidP="002D57DE">
      <w:pPr>
        <w:numPr>
          <w:ilvl w:val="0"/>
          <w:numId w:val="6"/>
        </w:numPr>
        <w:spacing w:after="0"/>
        <w:rPr>
          <w:rFonts w:ascii="Times New Roman" w:hAnsi="Times New Roman"/>
          <w:b/>
          <w:bCs/>
        </w:rPr>
      </w:pPr>
      <w:r w:rsidRPr="00D12741">
        <w:rPr>
          <w:rFonts w:ascii="Times New Roman" w:hAnsi="Times New Roman"/>
          <w:b/>
          <w:bCs/>
        </w:rPr>
        <w:t>Składanie i otwarcie ofert</w:t>
      </w:r>
    </w:p>
    <w:p w:rsidR="00D12741" w:rsidRPr="006E4DAD" w:rsidRDefault="00D12741" w:rsidP="00D12741">
      <w:pPr>
        <w:spacing w:after="0"/>
        <w:rPr>
          <w:rFonts w:ascii="Times New Roman" w:hAnsi="Times New Roman"/>
          <w:b/>
          <w:bCs/>
          <w:sz w:val="10"/>
          <w:szCs w:val="10"/>
        </w:rPr>
      </w:pPr>
    </w:p>
    <w:p w:rsidR="00D12741" w:rsidRP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Oferty należy składać </w:t>
      </w:r>
      <w:r>
        <w:rPr>
          <w:rFonts w:ascii="Times New Roman" w:hAnsi="Times New Roman"/>
          <w:bCs/>
        </w:rPr>
        <w:t xml:space="preserve">na piśmie </w:t>
      </w:r>
      <w:r w:rsidRPr="00D12741">
        <w:rPr>
          <w:rFonts w:ascii="Times New Roman" w:hAnsi="Times New Roman"/>
          <w:bCs/>
        </w:rPr>
        <w:t xml:space="preserve">w </w:t>
      </w:r>
      <w:r w:rsidR="005A6AA5">
        <w:rPr>
          <w:rFonts w:ascii="Times New Roman" w:hAnsi="Times New Roman"/>
          <w:bCs/>
        </w:rPr>
        <w:t>siedzibie Zamawiającego</w:t>
      </w:r>
      <w:r>
        <w:rPr>
          <w:rFonts w:ascii="Times New Roman" w:hAnsi="Times New Roman"/>
          <w:bCs/>
        </w:rPr>
        <w:t>,</w:t>
      </w:r>
      <w:r w:rsidRPr="00D12741">
        <w:rPr>
          <w:rFonts w:ascii="Times New Roman" w:hAnsi="Times New Roman"/>
          <w:bCs/>
        </w:rPr>
        <w:t xml:space="preserve"> w Szczecinie, ul. </w:t>
      </w:r>
      <w:r w:rsidR="005A6AA5">
        <w:rPr>
          <w:rFonts w:ascii="Times New Roman" w:hAnsi="Times New Roman"/>
          <w:bCs/>
        </w:rPr>
        <w:t>Farna 2A</w:t>
      </w:r>
      <w:r>
        <w:rPr>
          <w:rFonts w:ascii="Times New Roman" w:hAnsi="Times New Roman"/>
          <w:bCs/>
        </w:rPr>
        <w:t xml:space="preserve"> </w:t>
      </w:r>
    </w:p>
    <w:p w:rsid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Termin składania ofert upływa </w:t>
      </w:r>
      <w:r w:rsidR="007853F5">
        <w:rPr>
          <w:rFonts w:ascii="Times New Roman" w:hAnsi="Times New Roman"/>
          <w:b/>
          <w:bCs/>
        </w:rPr>
        <w:t>17</w:t>
      </w:r>
      <w:r w:rsidR="00884A78">
        <w:rPr>
          <w:rFonts w:ascii="Times New Roman" w:hAnsi="Times New Roman"/>
          <w:b/>
          <w:bCs/>
        </w:rPr>
        <w:t>.</w:t>
      </w:r>
      <w:r w:rsidR="008D2819">
        <w:rPr>
          <w:rFonts w:ascii="Times New Roman" w:hAnsi="Times New Roman"/>
          <w:b/>
          <w:bCs/>
        </w:rPr>
        <w:t>0</w:t>
      </w:r>
      <w:r w:rsidR="007853F5">
        <w:rPr>
          <w:rFonts w:ascii="Times New Roman" w:hAnsi="Times New Roman"/>
          <w:b/>
          <w:bCs/>
        </w:rPr>
        <w:t>7</w:t>
      </w:r>
      <w:r w:rsidR="00A36D03">
        <w:rPr>
          <w:rFonts w:ascii="Times New Roman" w:hAnsi="Times New Roman"/>
          <w:b/>
          <w:bCs/>
        </w:rPr>
        <w:t>.201</w:t>
      </w:r>
      <w:r w:rsidR="007853F5">
        <w:rPr>
          <w:rFonts w:ascii="Times New Roman" w:hAnsi="Times New Roman"/>
          <w:b/>
          <w:bCs/>
        </w:rPr>
        <w:t>5</w:t>
      </w:r>
      <w:r w:rsidR="00D463B8">
        <w:rPr>
          <w:rFonts w:ascii="Times New Roman" w:hAnsi="Times New Roman"/>
          <w:b/>
          <w:bCs/>
        </w:rPr>
        <w:t xml:space="preserve"> r</w:t>
      </w:r>
      <w:r w:rsidRPr="00D12741">
        <w:rPr>
          <w:rFonts w:ascii="Times New Roman" w:hAnsi="Times New Roman"/>
          <w:b/>
          <w:bCs/>
        </w:rPr>
        <w:t>.</w:t>
      </w:r>
      <w:r w:rsidRPr="00D12741">
        <w:rPr>
          <w:rFonts w:ascii="Times New Roman" w:hAnsi="Times New Roman"/>
          <w:bCs/>
        </w:rPr>
        <w:t xml:space="preserve"> </w:t>
      </w:r>
      <w:r w:rsidR="005A6AA5">
        <w:rPr>
          <w:rFonts w:ascii="Times New Roman" w:hAnsi="Times New Roman"/>
          <w:b/>
          <w:bCs/>
        </w:rPr>
        <w:t>do</w:t>
      </w:r>
      <w:r w:rsidR="002107A3">
        <w:rPr>
          <w:rFonts w:ascii="Times New Roman" w:hAnsi="Times New Roman"/>
          <w:b/>
          <w:bCs/>
        </w:rPr>
        <w:t xml:space="preserve"> godz. </w:t>
      </w:r>
      <w:r w:rsidR="00CD329C">
        <w:rPr>
          <w:rFonts w:ascii="Times New Roman" w:hAnsi="Times New Roman"/>
          <w:b/>
          <w:bCs/>
        </w:rPr>
        <w:t>1</w:t>
      </w:r>
      <w:r w:rsidR="005A6AA5">
        <w:rPr>
          <w:rFonts w:ascii="Times New Roman" w:hAnsi="Times New Roman"/>
          <w:b/>
          <w:bCs/>
        </w:rPr>
        <w:t>3:</w:t>
      </w:r>
      <w:r w:rsidR="00CD329C">
        <w:rPr>
          <w:rFonts w:ascii="Times New Roman" w:hAnsi="Times New Roman"/>
          <w:b/>
          <w:bCs/>
        </w:rPr>
        <w:t>0</w:t>
      </w:r>
      <w:r w:rsidRPr="00D12741">
        <w:rPr>
          <w:rFonts w:ascii="Times New Roman" w:hAnsi="Times New Roman"/>
          <w:b/>
          <w:bCs/>
        </w:rPr>
        <w:t>0.</w:t>
      </w:r>
      <w:r w:rsidRPr="00D12741">
        <w:rPr>
          <w:rFonts w:ascii="Times New Roman" w:hAnsi="Times New Roman"/>
          <w:bCs/>
        </w:rPr>
        <w:t xml:space="preserve"> Oferty otrzymane przez Zamawiającego po tym terminie </w:t>
      </w:r>
      <w:r w:rsidR="002107A3">
        <w:rPr>
          <w:rFonts w:ascii="Times New Roman" w:hAnsi="Times New Roman"/>
          <w:bCs/>
        </w:rPr>
        <w:t>nie będą rozpatrywane</w:t>
      </w:r>
      <w:r w:rsidRPr="00D12741">
        <w:rPr>
          <w:rFonts w:ascii="Times New Roman" w:hAnsi="Times New Roman"/>
          <w:bCs/>
        </w:rPr>
        <w:t xml:space="preserve">. </w:t>
      </w:r>
    </w:p>
    <w:p w:rsidR="002107A3" w:rsidRDefault="002107A3" w:rsidP="002107A3">
      <w:pPr>
        <w:pBdr>
          <w:bottom w:val="single" w:sz="6" w:space="1" w:color="auto"/>
        </w:pBdr>
        <w:spacing w:after="0"/>
        <w:rPr>
          <w:rFonts w:ascii="Times New Roman" w:hAnsi="Times New Roman"/>
          <w:bCs/>
        </w:rPr>
      </w:pPr>
    </w:p>
    <w:p w:rsidR="002107A3" w:rsidRDefault="002107A3" w:rsidP="002107A3">
      <w:pPr>
        <w:spacing w:after="0"/>
        <w:rPr>
          <w:rFonts w:ascii="Times New Roman" w:hAnsi="Times New Roman"/>
          <w:bCs/>
        </w:rPr>
      </w:pPr>
    </w:p>
    <w:p w:rsidR="002107A3" w:rsidRPr="00DC19FE" w:rsidRDefault="002107A3" w:rsidP="002107A3">
      <w:pPr>
        <w:spacing w:before="240"/>
        <w:jc w:val="center"/>
        <w:outlineLvl w:val="5"/>
        <w:rPr>
          <w:rFonts w:ascii="Times New Roman" w:hAnsi="Times New Roman"/>
          <w:b/>
          <w:bCs/>
          <w:sz w:val="22"/>
          <w:szCs w:val="22"/>
        </w:rPr>
      </w:pPr>
      <w:r w:rsidRPr="00DC19FE">
        <w:rPr>
          <w:rFonts w:ascii="Times New Roman" w:hAnsi="Times New Roman"/>
          <w:b/>
          <w:bCs/>
          <w:sz w:val="32"/>
          <w:szCs w:val="32"/>
        </w:rPr>
        <w:t>ROZDZIAŁ 2</w:t>
      </w:r>
    </w:p>
    <w:p w:rsidR="002107A3" w:rsidRPr="00DC19FE" w:rsidRDefault="002107A3" w:rsidP="002107A3">
      <w:pPr>
        <w:spacing w:after="0"/>
        <w:ind w:left="75"/>
        <w:jc w:val="center"/>
        <w:outlineLvl w:val="0"/>
        <w:rPr>
          <w:rFonts w:ascii="Times New Roman" w:hAnsi="Times New Roman"/>
          <w:b/>
          <w:sz w:val="28"/>
        </w:rPr>
      </w:pPr>
      <w:r w:rsidRPr="00DC19FE">
        <w:rPr>
          <w:rFonts w:ascii="Times New Roman" w:hAnsi="Times New Roman"/>
          <w:b/>
          <w:sz w:val="28"/>
        </w:rPr>
        <w:t>OPIS PRZEDMIOTU ZAMÓWIENIA</w:t>
      </w:r>
    </w:p>
    <w:p w:rsidR="002107A3" w:rsidRPr="00D12741" w:rsidRDefault="002107A3" w:rsidP="002107A3">
      <w:pPr>
        <w:spacing w:after="0"/>
        <w:rPr>
          <w:rFonts w:ascii="Times New Roman" w:hAnsi="Times New Roman"/>
          <w:bCs/>
        </w:rPr>
      </w:pPr>
    </w:p>
    <w:p w:rsidR="00371D07" w:rsidRDefault="00371D07" w:rsidP="00371D07">
      <w:pPr>
        <w:pBdr>
          <w:bottom w:val="single" w:sz="6" w:space="1" w:color="auto"/>
        </w:pBdr>
        <w:spacing w:after="0"/>
        <w:jc w:val="center"/>
        <w:rPr>
          <w:rFonts w:ascii="Times New Roman" w:hAnsi="Times New Roman"/>
          <w:b/>
          <w:szCs w:val="28"/>
        </w:rPr>
      </w:pPr>
      <w:r>
        <w:rPr>
          <w:rFonts w:ascii="Times New Roman" w:hAnsi="Times New Roman"/>
          <w:b/>
          <w:szCs w:val="28"/>
        </w:rPr>
        <w:t>Dostawa</w:t>
      </w:r>
      <w:r w:rsidRPr="007D7F3B">
        <w:rPr>
          <w:rFonts w:ascii="Times New Roman" w:hAnsi="Times New Roman"/>
          <w:b/>
          <w:szCs w:val="28"/>
        </w:rPr>
        <w:t xml:space="preserve"> </w:t>
      </w:r>
      <w:r w:rsidR="005141EA" w:rsidRPr="005141EA">
        <w:rPr>
          <w:rFonts w:ascii="Times New Roman" w:hAnsi="Times New Roman"/>
          <w:b/>
          <w:szCs w:val="28"/>
        </w:rPr>
        <w:t xml:space="preserve">ryb mrożonych, filetów rybnych i pozostałego mięsa rybnego </w:t>
      </w:r>
      <w:r w:rsidR="005141EA">
        <w:rPr>
          <w:rFonts w:ascii="Times New Roman" w:hAnsi="Times New Roman"/>
          <w:b/>
          <w:szCs w:val="28"/>
        </w:rPr>
        <w:t xml:space="preserve">(CPV: </w:t>
      </w:r>
      <w:r w:rsidR="005141EA" w:rsidRPr="005A6AA5">
        <w:rPr>
          <w:rFonts w:ascii="Times New Roman" w:hAnsi="Times New Roman"/>
          <w:b/>
          <w:szCs w:val="28"/>
        </w:rPr>
        <w:t>15</w:t>
      </w:r>
      <w:r w:rsidR="005141EA">
        <w:rPr>
          <w:rFonts w:ascii="Times New Roman" w:hAnsi="Times New Roman"/>
          <w:b/>
          <w:szCs w:val="28"/>
        </w:rPr>
        <w:t>22</w:t>
      </w:r>
      <w:r w:rsidR="005141EA" w:rsidRPr="005A6AA5">
        <w:rPr>
          <w:rFonts w:ascii="Times New Roman" w:hAnsi="Times New Roman"/>
          <w:b/>
          <w:szCs w:val="28"/>
        </w:rPr>
        <w:t>0000-</w:t>
      </w:r>
      <w:r w:rsidR="005141EA">
        <w:rPr>
          <w:rFonts w:ascii="Times New Roman" w:hAnsi="Times New Roman"/>
          <w:b/>
          <w:szCs w:val="28"/>
        </w:rPr>
        <w:t>6</w:t>
      </w:r>
      <w:r w:rsidR="005141EA" w:rsidRPr="005A6AA5">
        <w:rPr>
          <w:rFonts w:ascii="Times New Roman" w:hAnsi="Times New Roman"/>
          <w:b/>
          <w:szCs w:val="28"/>
        </w:rPr>
        <w:t>)</w:t>
      </w:r>
      <w:r w:rsidR="005141EA">
        <w:rPr>
          <w:rFonts w:ascii="Times New Roman" w:hAnsi="Times New Roman"/>
          <w:b/>
          <w:szCs w:val="28"/>
        </w:rPr>
        <w:t xml:space="preserve"> </w:t>
      </w:r>
      <w:r w:rsidRPr="007D7F3B">
        <w:rPr>
          <w:rFonts w:ascii="Times New Roman" w:hAnsi="Times New Roman"/>
          <w:b/>
          <w:szCs w:val="28"/>
        </w:rPr>
        <w:t xml:space="preserve"> dla Przedszkola Publicznego nr 32 w Szczecinie, </w:t>
      </w:r>
      <w:r w:rsidRPr="007D7F3B">
        <w:rPr>
          <w:rFonts w:ascii="Times New Roman" w:hAnsi="Times New Roman"/>
          <w:b/>
          <w:szCs w:val="28"/>
        </w:rPr>
        <w:br/>
        <w:t>określonych opisem przedmiotu zamówienia</w:t>
      </w:r>
    </w:p>
    <w:p w:rsidR="004239F6" w:rsidRDefault="004239F6" w:rsidP="004239F6">
      <w:pPr>
        <w:spacing w:after="0" w:line="0" w:lineRule="atLeast"/>
        <w:jc w:val="left"/>
        <w:rPr>
          <w:rFonts w:ascii="Times New Roman" w:hAnsi="Times New Roman"/>
          <w:szCs w:val="24"/>
          <w:lang w:eastAsia="ar-SA"/>
        </w:rPr>
      </w:pPr>
    </w:p>
    <w:p w:rsidR="00C82C39" w:rsidRPr="00884A78" w:rsidRDefault="00C82C39" w:rsidP="00C82C39">
      <w:pPr>
        <w:pStyle w:val="Akapitzlist"/>
        <w:numPr>
          <w:ilvl w:val="0"/>
          <w:numId w:val="9"/>
        </w:numPr>
        <w:spacing w:after="0" w:line="0" w:lineRule="atLeast"/>
        <w:ind w:left="284" w:hanging="284"/>
        <w:rPr>
          <w:rFonts w:ascii="Times New Roman" w:hAnsi="Times New Roman"/>
          <w:b/>
          <w:szCs w:val="24"/>
          <w:lang w:eastAsia="ar-SA"/>
        </w:rPr>
      </w:pPr>
      <w:r w:rsidRPr="00884A78">
        <w:rPr>
          <w:rFonts w:ascii="Times New Roman" w:hAnsi="Times New Roman"/>
          <w:b/>
          <w:szCs w:val="24"/>
          <w:lang w:eastAsia="ar-SA"/>
        </w:rPr>
        <w:t xml:space="preserve">Zakres obowiązków realizowanych na przestrzeni </w:t>
      </w:r>
      <w:r w:rsidR="009045D4">
        <w:rPr>
          <w:rFonts w:ascii="Times New Roman" w:hAnsi="Times New Roman"/>
          <w:b/>
          <w:szCs w:val="24"/>
          <w:lang w:eastAsia="ar-SA"/>
        </w:rPr>
        <w:t>1</w:t>
      </w:r>
      <w:r w:rsidR="00BB209B">
        <w:rPr>
          <w:rFonts w:ascii="Times New Roman" w:hAnsi="Times New Roman"/>
          <w:b/>
          <w:szCs w:val="24"/>
          <w:lang w:eastAsia="ar-SA"/>
        </w:rPr>
        <w:t>2</w:t>
      </w:r>
      <w:r>
        <w:rPr>
          <w:rFonts w:ascii="Times New Roman" w:hAnsi="Times New Roman"/>
          <w:b/>
          <w:szCs w:val="24"/>
          <w:lang w:eastAsia="ar-SA"/>
        </w:rPr>
        <w:t xml:space="preserve"> miesięcy</w:t>
      </w:r>
    </w:p>
    <w:p w:rsidR="00C82C39" w:rsidRPr="004239F6" w:rsidRDefault="00C82C39" w:rsidP="004239F6">
      <w:pPr>
        <w:spacing w:after="0" w:line="0" w:lineRule="atLeast"/>
        <w:jc w:val="left"/>
        <w:rPr>
          <w:rFonts w:ascii="Times New Roman" w:hAnsi="Times New Roman"/>
          <w:szCs w:val="24"/>
          <w:lang w:eastAsia="ar-SA"/>
        </w:rPr>
      </w:pPr>
    </w:p>
    <w:p w:rsidR="00C833DE" w:rsidRDefault="00C833DE" w:rsidP="00632136">
      <w:pPr>
        <w:pStyle w:val="Akapitzlist"/>
        <w:numPr>
          <w:ilvl w:val="0"/>
          <w:numId w:val="10"/>
        </w:numPr>
        <w:spacing w:after="0" w:line="0" w:lineRule="atLeast"/>
        <w:rPr>
          <w:rFonts w:ascii="Times New Roman" w:hAnsi="Times New Roman"/>
          <w:bCs/>
        </w:rPr>
      </w:pPr>
      <w:r w:rsidRPr="00C833DE">
        <w:rPr>
          <w:rFonts w:ascii="Times New Roman" w:hAnsi="Times New Roman"/>
          <w:bCs/>
        </w:rPr>
        <w:t>Przedmiotem zamówienia jest sukcesywna dostawa artykułów żywnościowych</w:t>
      </w:r>
      <w:r>
        <w:rPr>
          <w:rFonts w:ascii="Times New Roman" w:hAnsi="Times New Roman"/>
          <w:bCs/>
        </w:rPr>
        <w:t xml:space="preserve">, tj. </w:t>
      </w:r>
      <w:r w:rsidR="005141EA" w:rsidRPr="005141EA">
        <w:rPr>
          <w:rFonts w:ascii="Times New Roman" w:hAnsi="Times New Roman"/>
          <w:b/>
          <w:szCs w:val="28"/>
        </w:rPr>
        <w:t xml:space="preserve">ryb mrożonych, filetów rybnych i pozostałego mięsa rybnego </w:t>
      </w:r>
      <w:r w:rsidR="005141EA">
        <w:rPr>
          <w:rFonts w:ascii="Times New Roman" w:hAnsi="Times New Roman"/>
          <w:b/>
          <w:szCs w:val="28"/>
        </w:rPr>
        <w:t xml:space="preserve">(CPV: </w:t>
      </w:r>
      <w:r w:rsidR="005141EA" w:rsidRPr="005A6AA5">
        <w:rPr>
          <w:rFonts w:ascii="Times New Roman" w:hAnsi="Times New Roman"/>
          <w:b/>
          <w:szCs w:val="28"/>
        </w:rPr>
        <w:t>15</w:t>
      </w:r>
      <w:r w:rsidR="005141EA">
        <w:rPr>
          <w:rFonts w:ascii="Times New Roman" w:hAnsi="Times New Roman"/>
          <w:b/>
          <w:szCs w:val="28"/>
        </w:rPr>
        <w:t>22</w:t>
      </w:r>
      <w:r w:rsidR="005141EA" w:rsidRPr="005A6AA5">
        <w:rPr>
          <w:rFonts w:ascii="Times New Roman" w:hAnsi="Times New Roman"/>
          <w:b/>
          <w:szCs w:val="28"/>
        </w:rPr>
        <w:t>0000-</w:t>
      </w:r>
      <w:r w:rsidR="005141EA">
        <w:rPr>
          <w:rFonts w:ascii="Times New Roman" w:hAnsi="Times New Roman"/>
          <w:b/>
          <w:szCs w:val="28"/>
        </w:rPr>
        <w:t>6</w:t>
      </w:r>
      <w:r w:rsidR="005141EA" w:rsidRPr="005A6AA5">
        <w:rPr>
          <w:rFonts w:ascii="Times New Roman" w:hAnsi="Times New Roman"/>
          <w:b/>
          <w:szCs w:val="28"/>
        </w:rPr>
        <w:t>)</w:t>
      </w:r>
      <w:r w:rsidR="005141EA">
        <w:rPr>
          <w:rFonts w:ascii="Times New Roman" w:hAnsi="Times New Roman"/>
          <w:b/>
          <w:szCs w:val="28"/>
        </w:rPr>
        <w:t xml:space="preserve"> </w:t>
      </w:r>
      <w:r w:rsidRPr="00C833DE">
        <w:rPr>
          <w:rFonts w:ascii="Times New Roman" w:hAnsi="Times New Roman"/>
          <w:bCs/>
        </w:rPr>
        <w:t>do Przedszkola Publicznego nr 32 w Szczecinie w okresie od 01.0</w:t>
      </w:r>
      <w:r w:rsidR="009045D4">
        <w:rPr>
          <w:rFonts w:ascii="Times New Roman" w:hAnsi="Times New Roman"/>
          <w:bCs/>
        </w:rPr>
        <w:t>9</w:t>
      </w:r>
      <w:r w:rsidRPr="00C833DE">
        <w:rPr>
          <w:rFonts w:ascii="Times New Roman" w:hAnsi="Times New Roman"/>
          <w:bCs/>
        </w:rPr>
        <w:t>.201</w:t>
      </w:r>
      <w:r w:rsidR="007853F5">
        <w:rPr>
          <w:rFonts w:ascii="Times New Roman" w:hAnsi="Times New Roman"/>
          <w:bCs/>
        </w:rPr>
        <w:t>5</w:t>
      </w:r>
      <w:r>
        <w:rPr>
          <w:rFonts w:ascii="Times New Roman" w:hAnsi="Times New Roman"/>
          <w:bCs/>
        </w:rPr>
        <w:t xml:space="preserve"> </w:t>
      </w:r>
      <w:r w:rsidRPr="00C833DE">
        <w:rPr>
          <w:rFonts w:ascii="Times New Roman" w:hAnsi="Times New Roman"/>
          <w:bCs/>
        </w:rPr>
        <w:t>r. do 3</w:t>
      </w:r>
      <w:r w:rsidR="00BB209B">
        <w:rPr>
          <w:rFonts w:ascii="Times New Roman" w:hAnsi="Times New Roman"/>
          <w:bCs/>
        </w:rPr>
        <w:t>1</w:t>
      </w:r>
      <w:r w:rsidR="009045D4">
        <w:rPr>
          <w:rFonts w:ascii="Times New Roman" w:hAnsi="Times New Roman"/>
          <w:bCs/>
        </w:rPr>
        <w:t>.0</w:t>
      </w:r>
      <w:r w:rsidR="00BB209B">
        <w:rPr>
          <w:rFonts w:ascii="Times New Roman" w:hAnsi="Times New Roman"/>
          <w:bCs/>
        </w:rPr>
        <w:t>8</w:t>
      </w:r>
      <w:r w:rsidRPr="00C833DE">
        <w:rPr>
          <w:rFonts w:ascii="Times New Roman" w:hAnsi="Times New Roman"/>
          <w:bCs/>
        </w:rPr>
        <w:t>.201</w:t>
      </w:r>
      <w:r w:rsidR="007853F5">
        <w:rPr>
          <w:rFonts w:ascii="Times New Roman" w:hAnsi="Times New Roman"/>
          <w:bCs/>
        </w:rPr>
        <w:t>6</w:t>
      </w:r>
      <w:r w:rsidRPr="00C833DE">
        <w:rPr>
          <w:rFonts w:ascii="Times New Roman" w:hAnsi="Times New Roman"/>
          <w:bCs/>
        </w:rPr>
        <w:t xml:space="preserve"> r. </w:t>
      </w:r>
      <w:r w:rsidR="00BD4A36">
        <w:rPr>
          <w:rFonts w:ascii="Times New Roman" w:hAnsi="Times New Roman"/>
          <w:bCs/>
        </w:rPr>
        <w:br/>
      </w:r>
      <w:r w:rsidRPr="00C833DE">
        <w:rPr>
          <w:rFonts w:ascii="Times New Roman" w:hAnsi="Times New Roman"/>
          <w:bCs/>
        </w:rPr>
        <w:t xml:space="preserve">w zakresie opisanym szczegółowo w specyfikacji rzeczowo - ilościowej zgodnie </w:t>
      </w:r>
      <w:r w:rsidR="00BD4A36">
        <w:rPr>
          <w:rFonts w:ascii="Times New Roman" w:hAnsi="Times New Roman"/>
          <w:bCs/>
        </w:rPr>
        <w:br/>
      </w:r>
      <w:r w:rsidRPr="00C833DE">
        <w:rPr>
          <w:rFonts w:ascii="Times New Roman" w:hAnsi="Times New Roman"/>
          <w:bCs/>
        </w:rPr>
        <w:t xml:space="preserve">z </w:t>
      </w:r>
      <w:r>
        <w:rPr>
          <w:rFonts w:ascii="Times New Roman" w:hAnsi="Times New Roman"/>
          <w:bCs/>
        </w:rPr>
        <w:t>z</w:t>
      </w:r>
      <w:r w:rsidRPr="00C833DE">
        <w:rPr>
          <w:rFonts w:ascii="Times New Roman" w:hAnsi="Times New Roman"/>
          <w:bCs/>
        </w:rPr>
        <w:t>ałącznikiem nr 1.</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Nazwy własne podane w formularzach cenowych, które stanowią załączniki do </w:t>
      </w:r>
      <w:r>
        <w:rPr>
          <w:rFonts w:ascii="Times New Roman" w:hAnsi="Times New Roman"/>
          <w:bCs/>
        </w:rPr>
        <w:t>zapytania ofertowego</w:t>
      </w:r>
      <w:r w:rsidRPr="00C833DE">
        <w:rPr>
          <w:rFonts w:ascii="Times New Roman" w:hAnsi="Times New Roman"/>
          <w:bCs/>
        </w:rPr>
        <w:t xml:space="preserve"> należy rozumieć jako preferowanego typu. Wykonawca może zaproponować produkty równoważne o innej nazwie, jednak muszą one spełniać wymogi tej samej lub wyższej jakości. Poszczególne dostawy będą realizowane sukcesywnie w okresie obowiązywania umowy, po zamówieniu złożonym telefonicznie  lub pisemnie przez upoważnionego przez Zamawiającego intendenta transportem i na koszt Wykonawcy.</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Oferowane produkty żywnościowe muszą spełniać parametry jakościowe określone dla danego asortymentu przez PN, spełniać wymogi sanitarno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Dostawy artykułów żywnościowych muszą być rea</w:t>
      </w:r>
      <w:r>
        <w:rPr>
          <w:rFonts w:ascii="Times New Roman" w:hAnsi="Times New Roman"/>
          <w:bCs/>
        </w:rPr>
        <w:t>lizowane zgodnie z zasadami GHP.</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Dostarczana żywność musi posiadać terminem przydatności do spożycia nie krótszy niż </w:t>
      </w:r>
      <w:r w:rsidR="00C82C39">
        <w:rPr>
          <w:rFonts w:ascii="Times New Roman" w:hAnsi="Times New Roman"/>
          <w:bCs/>
        </w:rPr>
        <w:t>7</w:t>
      </w:r>
      <w:r w:rsidRPr="00C833DE">
        <w:rPr>
          <w:rFonts w:ascii="Times New Roman" w:hAnsi="Times New Roman"/>
          <w:bCs/>
        </w:rPr>
        <w:t xml:space="preserve"> dni.</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Przedmiot zamówienia musi być dostarczony odpowiednim środkiem transportu spełniającym wymagania sanitarne, w opakowaniach gwarantujących bezpieczny transport </w:t>
      </w:r>
      <w:r>
        <w:rPr>
          <w:rFonts w:ascii="Times New Roman" w:hAnsi="Times New Roman"/>
          <w:bCs/>
        </w:rPr>
        <w:br/>
      </w:r>
      <w:r w:rsidRPr="00C833DE">
        <w:rPr>
          <w:rFonts w:ascii="Times New Roman" w:hAnsi="Times New Roman"/>
          <w:bCs/>
        </w:rPr>
        <w:t>i magazynowanie.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przekazuje żywność osobie upoważnionej do odbioru i kontroli ilościowej oraz jakościowej </w:t>
      </w:r>
      <w:r w:rsidR="00DE14A1">
        <w:rPr>
          <w:rFonts w:ascii="Times New Roman" w:hAnsi="Times New Roman"/>
          <w:bCs/>
        </w:rPr>
        <w:t xml:space="preserve">we wskazanym przez nią miejscu, </w:t>
      </w:r>
      <w:r w:rsidRPr="00C833DE">
        <w:rPr>
          <w:rFonts w:ascii="Times New Roman" w:hAnsi="Times New Roman"/>
          <w:bCs/>
        </w:rPr>
        <w:t xml:space="preserve">w godzinach od </w:t>
      </w:r>
      <w:r w:rsidR="00BD4A36">
        <w:rPr>
          <w:rFonts w:ascii="Times New Roman" w:hAnsi="Times New Roman"/>
          <w:bCs/>
        </w:rPr>
        <w:t>12</w:t>
      </w:r>
      <w:r>
        <w:rPr>
          <w:rFonts w:ascii="Times New Roman" w:hAnsi="Times New Roman"/>
          <w:bCs/>
        </w:rPr>
        <w:t>:</w:t>
      </w:r>
      <w:r w:rsidRPr="00C833DE">
        <w:rPr>
          <w:rFonts w:ascii="Times New Roman" w:hAnsi="Times New Roman"/>
          <w:bCs/>
        </w:rPr>
        <w:t xml:space="preserve">00 do </w:t>
      </w:r>
      <w:r w:rsidR="00BD4A36">
        <w:rPr>
          <w:rFonts w:ascii="Times New Roman" w:hAnsi="Times New Roman"/>
          <w:bCs/>
        </w:rPr>
        <w:t>14</w:t>
      </w:r>
      <w:r>
        <w:rPr>
          <w:rFonts w:ascii="Times New Roman" w:hAnsi="Times New Roman"/>
          <w:bCs/>
        </w:rPr>
        <w:t>:</w:t>
      </w:r>
      <w:r w:rsidR="00DE14A1">
        <w:rPr>
          <w:rFonts w:ascii="Times New Roman" w:hAnsi="Times New Roman"/>
          <w:bCs/>
        </w:rPr>
        <w:t>0</w:t>
      </w:r>
      <w:r w:rsidRPr="00C833DE">
        <w:rPr>
          <w:rFonts w:ascii="Times New Roman" w:hAnsi="Times New Roman"/>
          <w:bCs/>
        </w:rPr>
        <w:t xml:space="preserve">0. Nie dopuszcza się pozostawiania żywności przez Wykonawcę </w:t>
      </w:r>
      <w:r w:rsidR="00DE14A1">
        <w:rPr>
          <w:rFonts w:ascii="Times New Roman" w:hAnsi="Times New Roman"/>
          <w:bCs/>
        </w:rPr>
        <w:t xml:space="preserve">bez nadzoru jak i </w:t>
      </w:r>
      <w:r w:rsidRPr="00C833DE">
        <w:rPr>
          <w:rFonts w:ascii="Times New Roman" w:hAnsi="Times New Roman"/>
          <w:bCs/>
        </w:rPr>
        <w:t xml:space="preserve">osobom nieupoważnionym. </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W przypadku otrzymania żywności o niewłaściwej jakości zdrowotnej czy handlowej Zamawiający odmówi przyjęcia i zgłosi niezwłocznie reklamację osobiście lub telefonicznie.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zobowiązuje się odebrać i niezwłocznie wymienić żywność, która nie spełnia wymagań jakościowych na wolną od wad na własny koszt. </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Zamawiający gwarantuje zakup 70% wartości zamówienia podstawowego, przy zachowaniu  cen jednostkowych podanych w ofercie.</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024691">
        <w:rPr>
          <w:rFonts w:ascii="Times New Roman" w:hAnsi="Times New Roman"/>
          <w:bCs/>
        </w:rPr>
        <w:t>Zamawiający zastrzega sobie, że w okresach przerw wynikających z kalendarza świąt i dni wolnych od zajęć zamówienia będą zgłaszane w ograniczonym zakresie.</w:t>
      </w:r>
    </w:p>
    <w:p w:rsidR="00C833DE" w:rsidRDefault="00C833DE"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lastRenderedPageBreak/>
        <w:t xml:space="preserve">Zamawiający zastrzega sobie prawo ograniczenia ilości danego produktu, lub zakup danego produktu w ilościach większych niż podane w załączniku nr 1 po cenach jednostkowych </w:t>
      </w:r>
      <w:r w:rsidR="00024691">
        <w:rPr>
          <w:rFonts w:ascii="Times New Roman" w:hAnsi="Times New Roman"/>
          <w:bCs/>
        </w:rPr>
        <w:br/>
      </w:r>
      <w:r w:rsidRPr="00024691">
        <w:rPr>
          <w:rFonts w:ascii="Times New Roman" w:hAnsi="Times New Roman"/>
          <w:bCs/>
        </w:rPr>
        <w:t>w nim określonych w danej części towarów.</w:t>
      </w:r>
    </w:p>
    <w:p w:rsidR="00DE14A1" w:rsidRDefault="00DE14A1" w:rsidP="00632136">
      <w:pPr>
        <w:pStyle w:val="Akapitzlist"/>
        <w:numPr>
          <w:ilvl w:val="0"/>
          <w:numId w:val="10"/>
        </w:numPr>
        <w:autoSpaceDE w:val="0"/>
        <w:spacing w:after="0" w:line="100" w:lineRule="atLeast"/>
        <w:ind w:left="403" w:hanging="403"/>
        <w:rPr>
          <w:rFonts w:ascii="Times New Roman" w:hAnsi="Times New Roman"/>
          <w:bCs/>
        </w:rPr>
      </w:pPr>
      <w:r>
        <w:rPr>
          <w:rFonts w:ascii="Times New Roman" w:hAnsi="Times New Roman"/>
          <w:bCs/>
        </w:rPr>
        <w:t>Cena artykułów żywnościowych, wskazanych załącznikiem nr 1 do ZO powinna zawierać:</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towaru</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opakowania</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dostawy do zamawiającego</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Osobą upoważnioną do kontaktów z Wykonawcami i udzielania wyjaśnień jest: </w:t>
      </w:r>
      <w:r>
        <w:rPr>
          <w:rFonts w:ascii="Times New Roman" w:hAnsi="Times New Roman"/>
          <w:bCs/>
        </w:rPr>
        <w:t>Pani Anna Czajkowska-Kotwas, tel.: 91 488 35 66, w godzinach 09:00 – 15:00</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Wykonawca może zwrócić się do Zamawiającego o wyjaśnienie treści </w:t>
      </w:r>
      <w:r>
        <w:rPr>
          <w:rFonts w:ascii="Times New Roman" w:hAnsi="Times New Roman"/>
          <w:bCs/>
        </w:rPr>
        <w:t>zapytania ofertowego</w:t>
      </w:r>
      <w:r w:rsidRPr="00024691">
        <w:rPr>
          <w:rFonts w:ascii="Times New Roman" w:hAnsi="Times New Roman"/>
          <w:bCs/>
        </w:rPr>
        <w:t>. Zamawiający jest obowiązany udzielić wyjaśnień niezwłocznie</w:t>
      </w:r>
      <w:r>
        <w:rPr>
          <w:rFonts w:ascii="Times New Roman" w:hAnsi="Times New Roman"/>
          <w:bCs/>
        </w:rPr>
        <w:t xml:space="preserve"> </w:t>
      </w:r>
      <w:r w:rsidRPr="00024691">
        <w:rPr>
          <w:rFonts w:ascii="Times New Roman" w:hAnsi="Times New Roman"/>
          <w:bCs/>
        </w:rPr>
        <w:t xml:space="preserve">jednak nie później niż na dwa dni przed upływem terminu składania ofert – pod warunkiem że wniosek o wyjaśnienie treści </w:t>
      </w:r>
      <w:r>
        <w:rPr>
          <w:rFonts w:ascii="Times New Roman" w:hAnsi="Times New Roman"/>
          <w:bCs/>
        </w:rPr>
        <w:t>zapytania ofertowego</w:t>
      </w:r>
      <w:r w:rsidRPr="00024691">
        <w:rPr>
          <w:rFonts w:ascii="Times New Roman" w:hAnsi="Times New Roman"/>
          <w:bCs/>
        </w:rPr>
        <w:t xml:space="preserve"> wpłynął do Zamawiającego nie później niż do końca dnia, w którym upływa połowa wyznaczonego terminu składania ofert. Jeżeli wniosek o wyjaśnienie treści </w:t>
      </w:r>
      <w:r>
        <w:rPr>
          <w:rFonts w:ascii="Times New Roman" w:hAnsi="Times New Roman"/>
          <w:bCs/>
        </w:rPr>
        <w:t>zapytania ofertowego</w:t>
      </w:r>
      <w:r w:rsidRPr="00024691">
        <w:rPr>
          <w:rFonts w:ascii="Times New Roman" w:hAnsi="Times New Roman"/>
          <w:bCs/>
        </w:rPr>
        <w:t xml:space="preserve">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24691" w:rsidRPr="00024691" w:rsidRDefault="00024691" w:rsidP="00632136">
      <w:pPr>
        <w:pStyle w:val="Tekstpodstawowy21"/>
        <w:numPr>
          <w:ilvl w:val="0"/>
          <w:numId w:val="10"/>
        </w:numPr>
        <w:spacing w:line="100" w:lineRule="atLeast"/>
        <w:jc w:val="both"/>
        <w:rPr>
          <w:rFonts w:ascii="Times New Roman" w:eastAsia="Times New Roman" w:hAnsi="Times New Roman" w:cs="Times New Roman"/>
          <w:bCs/>
          <w:sz w:val="24"/>
          <w:szCs w:val="20"/>
          <w:lang w:eastAsia="pl-PL"/>
        </w:rPr>
      </w:pPr>
      <w:r w:rsidRPr="00024691">
        <w:rPr>
          <w:rFonts w:ascii="Times New Roman" w:eastAsia="Times New Roman" w:hAnsi="Times New Roman" w:cs="Times New Roman"/>
          <w:bCs/>
          <w:sz w:val="24"/>
          <w:szCs w:val="20"/>
          <w:lang w:eastAsia="pl-PL"/>
        </w:rPr>
        <w:t xml:space="preserve">W uzasadnionych przypadkach Zamawiający może przed upływem terminu składania ofert zmienić treść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Dokonaną zmianę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Zamawiający przekazuje niezwłocznie wszystkim Wykonawcom, którym przekazano </w:t>
      </w:r>
      <w:r>
        <w:rPr>
          <w:rFonts w:ascii="Times New Roman" w:eastAsia="Times New Roman" w:hAnsi="Times New Roman" w:cs="Times New Roman"/>
          <w:bCs/>
          <w:sz w:val="24"/>
          <w:szCs w:val="20"/>
          <w:lang w:eastAsia="pl-PL"/>
        </w:rPr>
        <w:t>zapytanie ofertowe</w:t>
      </w:r>
      <w:r w:rsidRPr="00024691">
        <w:rPr>
          <w:rFonts w:ascii="Times New Roman" w:eastAsia="Times New Roman" w:hAnsi="Times New Roman" w:cs="Times New Roman"/>
          <w:bCs/>
          <w:sz w:val="24"/>
          <w:szCs w:val="20"/>
          <w:lang w:eastAsia="pl-PL"/>
        </w:rPr>
        <w:t xml:space="preserve"> jeżeli </w:t>
      </w:r>
      <w:r>
        <w:rPr>
          <w:rFonts w:ascii="Times New Roman" w:eastAsia="Times New Roman" w:hAnsi="Times New Roman" w:cs="Times New Roman"/>
          <w:bCs/>
          <w:sz w:val="24"/>
          <w:szCs w:val="20"/>
          <w:lang w:eastAsia="pl-PL"/>
        </w:rPr>
        <w:t>zapytanie</w:t>
      </w:r>
      <w:r w:rsidRPr="00024691">
        <w:rPr>
          <w:rFonts w:ascii="Times New Roman" w:eastAsia="Times New Roman" w:hAnsi="Times New Roman" w:cs="Times New Roman"/>
          <w:bCs/>
          <w:sz w:val="24"/>
          <w:szCs w:val="20"/>
          <w:lang w:eastAsia="pl-PL"/>
        </w:rPr>
        <w:t xml:space="preserve"> jest udostępni</w:t>
      </w:r>
      <w:r>
        <w:rPr>
          <w:rFonts w:ascii="Times New Roman" w:eastAsia="Times New Roman" w:hAnsi="Times New Roman" w:cs="Times New Roman"/>
          <w:bCs/>
          <w:sz w:val="24"/>
          <w:szCs w:val="20"/>
          <w:lang w:eastAsia="pl-PL"/>
        </w:rPr>
        <w:t>one</w:t>
      </w:r>
      <w:r w:rsidRPr="00024691">
        <w:rPr>
          <w:rFonts w:ascii="Times New Roman" w:eastAsia="Times New Roman" w:hAnsi="Times New Roman" w:cs="Times New Roman"/>
          <w:bCs/>
          <w:sz w:val="24"/>
          <w:szCs w:val="20"/>
          <w:lang w:eastAsia="pl-PL"/>
        </w:rPr>
        <w:t xml:space="preserve"> na stronie internetowej, zamieszcza ją także na tej stronie</w:t>
      </w:r>
    </w:p>
    <w:p w:rsidR="00C833DE" w:rsidRPr="00C833DE" w:rsidRDefault="00C833DE" w:rsidP="00884A78">
      <w:pPr>
        <w:spacing w:after="0" w:line="0" w:lineRule="atLeast"/>
        <w:contextualSpacing/>
        <w:rPr>
          <w:rFonts w:ascii="Times New Roman" w:hAnsi="Times New Roman"/>
          <w:bCs/>
        </w:rPr>
      </w:pPr>
    </w:p>
    <w:p w:rsidR="00371D07" w:rsidRPr="00884A78" w:rsidRDefault="00371D07" w:rsidP="00884A78">
      <w:pPr>
        <w:spacing w:after="0" w:line="0" w:lineRule="atLeast"/>
        <w:contextualSpacing/>
        <w:rPr>
          <w:rFonts w:ascii="Times New Roman" w:hAnsi="Times New Roman"/>
          <w:szCs w:val="24"/>
          <w:lang w:eastAsia="ar-SA"/>
        </w:rPr>
      </w:pPr>
    </w:p>
    <w:p w:rsidR="00884A78" w:rsidRPr="00884A78" w:rsidRDefault="00884A78" w:rsidP="00632136">
      <w:pPr>
        <w:pStyle w:val="Akapitzlist"/>
        <w:numPr>
          <w:ilvl w:val="0"/>
          <w:numId w:val="9"/>
        </w:numPr>
        <w:spacing w:after="0" w:line="0" w:lineRule="atLeast"/>
        <w:ind w:left="284" w:hanging="284"/>
        <w:rPr>
          <w:rFonts w:ascii="Times New Roman" w:hAnsi="Times New Roman"/>
          <w:szCs w:val="24"/>
          <w:lang w:eastAsia="ar-SA"/>
        </w:rPr>
      </w:pPr>
      <w:r w:rsidRPr="00884A78">
        <w:rPr>
          <w:rFonts w:ascii="Times New Roman" w:hAnsi="Times New Roman"/>
          <w:b/>
          <w:szCs w:val="24"/>
          <w:lang w:eastAsia="ar-SA"/>
        </w:rPr>
        <w:t xml:space="preserve">Forma </w:t>
      </w:r>
      <w:r w:rsidR="00371D07">
        <w:rPr>
          <w:rFonts w:ascii="Times New Roman" w:hAnsi="Times New Roman"/>
          <w:b/>
          <w:szCs w:val="24"/>
          <w:lang w:eastAsia="ar-SA"/>
        </w:rPr>
        <w:t>współpracy</w:t>
      </w:r>
      <w:r w:rsidRPr="00884A78">
        <w:rPr>
          <w:rFonts w:ascii="Times New Roman" w:hAnsi="Times New Roman"/>
          <w:b/>
          <w:szCs w:val="24"/>
          <w:lang w:eastAsia="ar-SA"/>
        </w:rPr>
        <w:t xml:space="preserve">: </w:t>
      </w:r>
      <w:r w:rsidRPr="00884A78">
        <w:rPr>
          <w:rFonts w:ascii="Times New Roman" w:hAnsi="Times New Roman"/>
          <w:szCs w:val="24"/>
          <w:lang w:eastAsia="ar-SA"/>
        </w:rPr>
        <w:t>umowa cywilno-prawna</w:t>
      </w:r>
    </w:p>
    <w:p w:rsidR="002107A3" w:rsidRPr="00B27F7D" w:rsidRDefault="00884A78" w:rsidP="00632136">
      <w:pPr>
        <w:pStyle w:val="Akapitzlist"/>
        <w:numPr>
          <w:ilvl w:val="0"/>
          <w:numId w:val="9"/>
        </w:numPr>
        <w:spacing w:after="0" w:line="0" w:lineRule="atLeast"/>
        <w:ind w:left="284" w:hanging="284"/>
        <w:rPr>
          <w:rFonts w:ascii="Times New Roman" w:hAnsi="Times New Roman"/>
          <w:bCs/>
        </w:rPr>
      </w:pPr>
      <w:r w:rsidRPr="00B27F7D">
        <w:rPr>
          <w:rFonts w:ascii="Times New Roman" w:hAnsi="Times New Roman"/>
          <w:b/>
          <w:szCs w:val="24"/>
          <w:lang w:eastAsia="ar-SA"/>
        </w:rPr>
        <w:t>Czas trwania realizacji umowy:</w:t>
      </w:r>
      <w:r w:rsidR="008D2819" w:rsidRPr="00B27F7D">
        <w:rPr>
          <w:rFonts w:ascii="Times New Roman" w:hAnsi="Times New Roman"/>
          <w:szCs w:val="24"/>
          <w:lang w:eastAsia="ar-SA"/>
        </w:rPr>
        <w:t xml:space="preserve"> </w:t>
      </w:r>
      <w:r w:rsidR="009045D4">
        <w:rPr>
          <w:rFonts w:ascii="Times New Roman" w:hAnsi="Times New Roman"/>
          <w:szCs w:val="24"/>
          <w:lang w:eastAsia="ar-SA"/>
        </w:rPr>
        <w:t>1</w:t>
      </w:r>
      <w:r w:rsidR="00BB209B">
        <w:rPr>
          <w:rFonts w:ascii="Times New Roman" w:hAnsi="Times New Roman"/>
          <w:szCs w:val="24"/>
          <w:lang w:eastAsia="ar-SA"/>
        </w:rPr>
        <w:t>2</w:t>
      </w:r>
      <w:r w:rsidR="008D2819" w:rsidRPr="00B27F7D">
        <w:rPr>
          <w:rFonts w:ascii="Times New Roman" w:hAnsi="Times New Roman"/>
          <w:szCs w:val="24"/>
          <w:lang w:eastAsia="ar-SA"/>
        </w:rPr>
        <w:t xml:space="preserve"> m</w:t>
      </w:r>
      <w:r w:rsidR="00C82C39">
        <w:rPr>
          <w:rFonts w:ascii="Times New Roman" w:hAnsi="Times New Roman"/>
          <w:szCs w:val="24"/>
          <w:lang w:eastAsia="ar-SA"/>
        </w:rPr>
        <w:t>iesię</w:t>
      </w:r>
      <w:r w:rsidR="008D2819" w:rsidRPr="00B27F7D">
        <w:rPr>
          <w:rFonts w:ascii="Times New Roman" w:hAnsi="Times New Roman"/>
          <w:szCs w:val="24"/>
          <w:lang w:eastAsia="ar-SA"/>
        </w:rPr>
        <w:t>c</w:t>
      </w:r>
      <w:r w:rsidR="00C82C39">
        <w:rPr>
          <w:rFonts w:ascii="Times New Roman" w:hAnsi="Times New Roman"/>
          <w:szCs w:val="24"/>
          <w:lang w:eastAsia="ar-SA"/>
        </w:rPr>
        <w:t>y</w:t>
      </w:r>
      <w:r w:rsidR="008D2819" w:rsidRPr="00B27F7D">
        <w:rPr>
          <w:rFonts w:ascii="Times New Roman" w:hAnsi="Times New Roman"/>
          <w:szCs w:val="24"/>
          <w:lang w:eastAsia="ar-SA"/>
        </w:rPr>
        <w:t xml:space="preserve"> </w:t>
      </w:r>
    </w:p>
    <w:p w:rsidR="00990B8F" w:rsidRDefault="00990B8F" w:rsidP="002107A3">
      <w:pPr>
        <w:spacing w:after="0"/>
        <w:ind w:left="2832" w:firstLine="708"/>
        <w:rPr>
          <w:rFonts w:ascii="Times New Roman" w:hAnsi="Times New Roman" w:cs="Arial"/>
          <w:color w:val="000000"/>
          <w:szCs w:val="24"/>
        </w:rPr>
      </w:pPr>
    </w:p>
    <w:p w:rsidR="00990B8F" w:rsidRDefault="00990B8F" w:rsidP="002107A3">
      <w:pPr>
        <w:spacing w:after="0"/>
        <w:ind w:left="2832" w:firstLine="708"/>
        <w:rPr>
          <w:rFonts w:ascii="Times New Roman" w:hAnsi="Times New Roman" w:cs="Arial"/>
          <w:color w:val="000000"/>
          <w:szCs w:val="24"/>
        </w:rPr>
      </w:pPr>
    </w:p>
    <w:p w:rsidR="00DE14A1" w:rsidRDefault="002107A3" w:rsidP="002107A3">
      <w:pPr>
        <w:spacing w:after="0"/>
        <w:ind w:left="2832" w:firstLine="708"/>
        <w:rPr>
          <w:rFonts w:ascii="Times New Roman" w:hAnsi="Times New Roman" w:cs="Arial"/>
          <w:color w:val="000000"/>
          <w:szCs w:val="24"/>
        </w:rPr>
      </w:pPr>
      <w:r>
        <w:rPr>
          <w:rFonts w:ascii="Times New Roman" w:hAnsi="Times New Roman" w:cs="Arial"/>
          <w:color w:val="000000"/>
          <w:szCs w:val="24"/>
        </w:rPr>
        <w:t xml:space="preserve">   </w:t>
      </w:r>
    </w:p>
    <w:p w:rsidR="00DE14A1" w:rsidRDefault="00DE14A1">
      <w:pPr>
        <w:spacing w:after="0"/>
        <w:jc w:val="left"/>
        <w:rPr>
          <w:rFonts w:ascii="Times New Roman" w:hAnsi="Times New Roman" w:cs="Arial"/>
          <w:color w:val="000000"/>
          <w:szCs w:val="24"/>
        </w:rPr>
      </w:pPr>
      <w:r>
        <w:rPr>
          <w:rFonts w:ascii="Times New Roman" w:hAnsi="Times New Roman" w:cs="Arial"/>
          <w:color w:val="000000"/>
          <w:szCs w:val="24"/>
        </w:rPr>
        <w:br w:type="page"/>
      </w:r>
    </w:p>
    <w:p w:rsidR="002107A3" w:rsidRPr="00107353" w:rsidRDefault="002107A3" w:rsidP="00467B5C">
      <w:pPr>
        <w:spacing w:after="0"/>
        <w:jc w:val="center"/>
        <w:rPr>
          <w:rFonts w:ascii="Times New Roman" w:hAnsi="Times New Roman" w:cs="Arial"/>
          <w:color w:val="000000"/>
          <w:szCs w:val="24"/>
        </w:rPr>
      </w:pPr>
      <w:r w:rsidRPr="00DC19FE">
        <w:rPr>
          <w:rFonts w:ascii="Times New Roman" w:hAnsi="Times New Roman"/>
          <w:b/>
          <w:sz w:val="32"/>
          <w:szCs w:val="32"/>
        </w:rPr>
        <w:lastRenderedPageBreak/>
        <w:t>ROZDZIAŁ 3</w:t>
      </w:r>
    </w:p>
    <w:p w:rsidR="002107A3" w:rsidRPr="00DC19FE" w:rsidRDefault="00B341B4" w:rsidP="00467B5C">
      <w:pPr>
        <w:keepNext/>
        <w:spacing w:after="0"/>
        <w:jc w:val="center"/>
        <w:outlineLvl w:val="0"/>
        <w:rPr>
          <w:rFonts w:ascii="Times New Roman" w:hAnsi="Times New Roman"/>
          <w:b/>
          <w:sz w:val="28"/>
          <w:szCs w:val="28"/>
        </w:rPr>
      </w:pPr>
      <w:r>
        <w:rPr>
          <w:rFonts w:ascii="Times New Roman" w:hAnsi="Times New Roman"/>
          <w:b/>
          <w:sz w:val="28"/>
          <w:szCs w:val="28"/>
        </w:rPr>
        <w:t>PROJEKT UMOWY</w:t>
      </w:r>
    </w:p>
    <w:p w:rsidR="002107A3" w:rsidRPr="00DC19FE" w:rsidRDefault="002107A3" w:rsidP="002107A3">
      <w:pPr>
        <w:spacing w:after="0"/>
        <w:jc w:val="left"/>
        <w:rPr>
          <w:rFonts w:ascii="Times New Roman" w:hAnsi="Times New Roman"/>
          <w:sz w:val="20"/>
        </w:rPr>
      </w:pP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zawarta ..............................  w Szczecinie pomiędzy:</w:t>
      </w:r>
    </w:p>
    <w:p w:rsidR="002107A3" w:rsidRPr="00DC19FE" w:rsidRDefault="00DE14A1" w:rsidP="00467B5C">
      <w:pPr>
        <w:spacing w:before="120" w:after="0"/>
        <w:rPr>
          <w:rFonts w:ascii="Times New Roman" w:hAnsi="Times New Roman"/>
          <w:szCs w:val="24"/>
        </w:rPr>
      </w:pPr>
      <w:r>
        <w:rPr>
          <w:rFonts w:ascii="Times New Roman" w:hAnsi="Times New Roman"/>
          <w:b/>
          <w:szCs w:val="24"/>
        </w:rPr>
        <w:t>Przedszkolem Publicznym nr 32</w:t>
      </w:r>
      <w:r w:rsidR="002107A3" w:rsidRPr="00DC19FE">
        <w:rPr>
          <w:rFonts w:ascii="Times New Roman" w:hAnsi="Times New Roman"/>
          <w:szCs w:val="24"/>
        </w:rPr>
        <w:t xml:space="preserve">, z siedzibą przy ul. </w:t>
      </w:r>
      <w:r>
        <w:rPr>
          <w:rFonts w:ascii="Times New Roman" w:hAnsi="Times New Roman"/>
          <w:szCs w:val="24"/>
        </w:rPr>
        <w:t>Farnej 2A</w:t>
      </w:r>
      <w:r w:rsidR="002107A3" w:rsidRPr="00DC19FE">
        <w:rPr>
          <w:rFonts w:ascii="Times New Roman" w:hAnsi="Times New Roman"/>
          <w:szCs w:val="24"/>
        </w:rPr>
        <w:t>, 70-</w:t>
      </w:r>
      <w:r>
        <w:rPr>
          <w:rFonts w:ascii="Times New Roman" w:hAnsi="Times New Roman"/>
          <w:szCs w:val="24"/>
        </w:rPr>
        <w:t>541</w:t>
      </w:r>
      <w:r w:rsidR="002107A3" w:rsidRPr="00DC19FE">
        <w:rPr>
          <w:rFonts w:ascii="Times New Roman" w:hAnsi="Times New Roman"/>
          <w:szCs w:val="24"/>
        </w:rPr>
        <w:t xml:space="preserve"> Szczecin, NIP ………………….., </w:t>
      </w:r>
      <w:r w:rsidR="00467B5C">
        <w:rPr>
          <w:rFonts w:ascii="Times New Roman" w:hAnsi="Times New Roman"/>
          <w:szCs w:val="24"/>
        </w:rPr>
        <w:t xml:space="preserve">REGON………………….. </w:t>
      </w:r>
      <w:r w:rsidR="002107A3" w:rsidRPr="00DC19FE">
        <w:rPr>
          <w:rFonts w:ascii="Times New Roman" w:hAnsi="Times New Roman"/>
          <w:szCs w:val="24"/>
        </w:rPr>
        <w:t>reprezentowanym przez:</w:t>
      </w:r>
    </w:p>
    <w:p w:rsidR="002107A3" w:rsidRPr="00DC19FE" w:rsidRDefault="002107A3" w:rsidP="00467B5C">
      <w:pPr>
        <w:numPr>
          <w:ilvl w:val="0"/>
          <w:numId w:val="3"/>
        </w:numPr>
        <w:tabs>
          <w:tab w:val="left" w:pos="4536"/>
        </w:tabs>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numPr>
          <w:ilvl w:val="0"/>
          <w:numId w:val="3"/>
        </w:numPr>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i/>
          <w:szCs w:val="24"/>
        </w:rPr>
      </w:pPr>
      <w:r w:rsidRPr="00DC19FE">
        <w:rPr>
          <w:rFonts w:ascii="Times New Roman" w:hAnsi="Times New Roman"/>
          <w:szCs w:val="24"/>
        </w:rPr>
        <w:t xml:space="preserve">zwanym dalej w treści umowy </w:t>
      </w:r>
      <w:r w:rsidRPr="00DC19FE">
        <w:rPr>
          <w:rFonts w:ascii="Times New Roman" w:hAnsi="Times New Roman"/>
          <w:b/>
          <w:i/>
          <w:szCs w:val="24"/>
        </w:rPr>
        <w:t>Zamawiającym</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a</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reprezentowanym przez:</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r w:rsidRPr="00DC19FE">
        <w:rPr>
          <w:rFonts w:ascii="Times New Roman" w:hAnsi="Times New Roman"/>
          <w:szCs w:val="24"/>
        </w:rPr>
        <w:tab/>
        <w:t>.............................................................................................................................</w:t>
      </w:r>
    </w:p>
    <w:p w:rsidR="002107A3" w:rsidRPr="00DC19FE" w:rsidRDefault="002107A3" w:rsidP="00467B5C">
      <w:pPr>
        <w:spacing w:before="120" w:after="0"/>
        <w:rPr>
          <w:rFonts w:ascii="Times New Roman" w:hAnsi="Times New Roman"/>
          <w:b/>
          <w:i/>
          <w:szCs w:val="24"/>
        </w:rPr>
      </w:pPr>
      <w:r w:rsidRPr="00DC19FE">
        <w:rPr>
          <w:rFonts w:ascii="Times New Roman" w:hAnsi="Times New Roman"/>
          <w:szCs w:val="24"/>
        </w:rPr>
        <w:t xml:space="preserve">zwanym dalej w treści umowy </w:t>
      </w:r>
      <w:r w:rsidRPr="00DC19FE">
        <w:rPr>
          <w:rFonts w:ascii="Times New Roman" w:hAnsi="Times New Roman"/>
          <w:b/>
          <w:i/>
          <w:szCs w:val="24"/>
        </w:rPr>
        <w:t>Wykonawcą.</w:t>
      </w:r>
    </w:p>
    <w:p w:rsidR="002107A3" w:rsidRPr="000750EE" w:rsidRDefault="002107A3" w:rsidP="00467B5C">
      <w:pPr>
        <w:spacing w:before="120" w:after="0"/>
        <w:rPr>
          <w:rFonts w:ascii="Times New Roman" w:hAnsi="Times New Roman"/>
          <w:szCs w:val="24"/>
        </w:rPr>
      </w:pPr>
    </w:p>
    <w:p w:rsidR="002107A3" w:rsidRPr="000750EE" w:rsidRDefault="00193219" w:rsidP="006E4DAD">
      <w:pPr>
        <w:spacing w:before="120" w:after="0"/>
        <w:rPr>
          <w:rFonts w:ascii="Times New Roman" w:hAnsi="Times New Roman"/>
          <w:szCs w:val="24"/>
        </w:rPr>
      </w:pPr>
      <w:r w:rsidRPr="000750EE">
        <w:rPr>
          <w:rFonts w:ascii="Times New Roman" w:hAnsi="Times New Roman"/>
          <w:szCs w:val="24"/>
        </w:rPr>
        <w:t>Na podstawie wyłączenia za</w:t>
      </w:r>
      <w:r w:rsidR="00D463B8" w:rsidRPr="000750EE">
        <w:rPr>
          <w:rFonts w:ascii="Times New Roman" w:hAnsi="Times New Roman"/>
          <w:szCs w:val="24"/>
        </w:rPr>
        <w:t xml:space="preserve">wartego w przepisie art. 4 pkt </w:t>
      </w:r>
      <w:r w:rsidR="00D368B4" w:rsidRPr="000750EE">
        <w:rPr>
          <w:rFonts w:ascii="Times New Roman" w:hAnsi="Times New Roman"/>
          <w:szCs w:val="24"/>
        </w:rPr>
        <w:t>8</w:t>
      </w:r>
      <w:r w:rsidRPr="000750EE">
        <w:rPr>
          <w:rFonts w:ascii="Times New Roman" w:hAnsi="Times New Roman"/>
          <w:szCs w:val="24"/>
        </w:rPr>
        <w:t xml:space="preserve"> ustawy Prawo Zamówień Publicznych, po przeprowadzeniu Zapytania Ofertowego</w:t>
      </w:r>
      <w:r w:rsidRPr="000750EE">
        <w:rPr>
          <w:rFonts w:ascii="Times New Roman" w:hAnsi="Times New Roman"/>
          <w:bCs/>
          <w:iCs/>
          <w:szCs w:val="24"/>
        </w:rPr>
        <w:t>, została zawarta umowa następującej treści</w:t>
      </w:r>
      <w:r w:rsidR="002107A3" w:rsidRPr="000750EE">
        <w:rPr>
          <w:rFonts w:ascii="Times New Roman" w:hAnsi="Times New Roman"/>
          <w:szCs w:val="24"/>
        </w:rPr>
        <w:t xml:space="preserve">:     </w:t>
      </w:r>
    </w:p>
    <w:p w:rsidR="002107A3" w:rsidRPr="000750EE" w:rsidRDefault="002107A3"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0750EE">
        <w:rPr>
          <w:rFonts w:ascii="Times New Roman" w:hAnsi="Times New Roman"/>
          <w:b/>
          <w:bCs/>
          <w:szCs w:val="24"/>
        </w:rPr>
        <w:t>§ 1</w:t>
      </w:r>
    </w:p>
    <w:p w:rsidR="00DE14A1" w:rsidRPr="000750EE" w:rsidRDefault="002107A3"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pacing w:val="1"/>
          <w:szCs w:val="24"/>
        </w:rPr>
        <w:t>P</w:t>
      </w:r>
      <w:r w:rsidRPr="000750EE">
        <w:rPr>
          <w:rFonts w:ascii="Times New Roman" w:hAnsi="Times New Roman"/>
          <w:spacing w:val="-1"/>
          <w:szCs w:val="24"/>
        </w:rPr>
        <w:t>r</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d</w:t>
      </w:r>
      <w:r w:rsidRPr="000750EE">
        <w:rPr>
          <w:rFonts w:ascii="Times New Roman" w:hAnsi="Times New Roman"/>
          <w:spacing w:val="1"/>
          <w:szCs w:val="24"/>
        </w:rPr>
        <w:t>mi</w:t>
      </w:r>
      <w:r w:rsidRPr="000750EE">
        <w:rPr>
          <w:rFonts w:ascii="Times New Roman" w:hAnsi="Times New Roman"/>
          <w:szCs w:val="24"/>
        </w:rPr>
        <w:t>o</w:t>
      </w:r>
      <w:r w:rsidRPr="000750EE">
        <w:rPr>
          <w:rFonts w:ascii="Times New Roman" w:hAnsi="Times New Roman"/>
          <w:spacing w:val="1"/>
          <w:szCs w:val="24"/>
        </w:rPr>
        <w:t>t</w:t>
      </w:r>
      <w:r w:rsidRPr="000750EE">
        <w:rPr>
          <w:rFonts w:ascii="Times New Roman" w:hAnsi="Times New Roman"/>
          <w:spacing w:val="-1"/>
          <w:szCs w:val="24"/>
        </w:rPr>
        <w:t>e</w:t>
      </w:r>
      <w:r w:rsidRPr="000750EE">
        <w:rPr>
          <w:rFonts w:ascii="Times New Roman" w:hAnsi="Times New Roman"/>
          <w:szCs w:val="24"/>
        </w:rPr>
        <w:t xml:space="preserve">m </w:t>
      </w:r>
      <w:r w:rsidRPr="000750EE">
        <w:rPr>
          <w:rFonts w:ascii="Times New Roman" w:hAnsi="Times New Roman"/>
          <w:spacing w:val="20"/>
          <w:szCs w:val="24"/>
        </w:rPr>
        <w:t xml:space="preserve"> </w:t>
      </w:r>
      <w:r w:rsidRPr="000750EE">
        <w:rPr>
          <w:rFonts w:ascii="Times New Roman" w:hAnsi="Times New Roman"/>
          <w:szCs w:val="24"/>
        </w:rPr>
        <w:t>n</w:t>
      </w:r>
      <w:r w:rsidRPr="000750EE">
        <w:rPr>
          <w:rFonts w:ascii="Times New Roman" w:hAnsi="Times New Roman"/>
          <w:spacing w:val="1"/>
          <w:szCs w:val="24"/>
        </w:rPr>
        <w:t>i</w:t>
      </w:r>
      <w:r w:rsidRPr="000750EE">
        <w:rPr>
          <w:rFonts w:ascii="Times New Roman" w:hAnsi="Times New Roman"/>
          <w:spacing w:val="-2"/>
          <w:szCs w:val="24"/>
        </w:rPr>
        <w:t>n</w:t>
      </w:r>
      <w:r w:rsidRPr="000750EE">
        <w:rPr>
          <w:rFonts w:ascii="Times New Roman" w:hAnsi="Times New Roman"/>
          <w:spacing w:val="1"/>
          <w:szCs w:val="24"/>
        </w:rPr>
        <w:t>i</w:t>
      </w:r>
      <w:r w:rsidRPr="000750EE">
        <w:rPr>
          <w:rFonts w:ascii="Times New Roman" w:hAnsi="Times New Roman"/>
          <w:spacing w:val="-1"/>
          <w:szCs w:val="24"/>
        </w:rPr>
        <w:t>e</w:t>
      </w:r>
      <w:r w:rsidRPr="000750EE">
        <w:rPr>
          <w:rFonts w:ascii="Times New Roman" w:hAnsi="Times New Roman"/>
          <w:spacing w:val="1"/>
          <w:szCs w:val="24"/>
        </w:rPr>
        <w:t>j</w:t>
      </w:r>
      <w:r w:rsidRPr="000750EE">
        <w:rPr>
          <w:rFonts w:ascii="Times New Roman" w:hAnsi="Times New Roman"/>
          <w:szCs w:val="24"/>
        </w:rPr>
        <w:t>s</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 xml:space="preserve">j </w:t>
      </w:r>
      <w:r w:rsidRPr="000750EE">
        <w:rPr>
          <w:rFonts w:ascii="Times New Roman" w:hAnsi="Times New Roman"/>
          <w:spacing w:val="19"/>
          <w:szCs w:val="24"/>
        </w:rPr>
        <w:t xml:space="preserve"> </w:t>
      </w:r>
      <w:r w:rsidRPr="000750EE">
        <w:rPr>
          <w:rFonts w:ascii="Times New Roman" w:hAnsi="Times New Roman"/>
          <w:szCs w:val="24"/>
        </w:rPr>
        <w:t>u</w:t>
      </w:r>
      <w:r w:rsidRPr="000750EE">
        <w:rPr>
          <w:rFonts w:ascii="Times New Roman" w:hAnsi="Times New Roman"/>
          <w:spacing w:val="1"/>
          <w:szCs w:val="24"/>
        </w:rPr>
        <w:t>m</w:t>
      </w:r>
      <w:r w:rsidRPr="000750EE">
        <w:rPr>
          <w:rFonts w:ascii="Times New Roman" w:hAnsi="Times New Roman"/>
          <w:szCs w:val="24"/>
        </w:rPr>
        <w:t>o</w:t>
      </w:r>
      <w:r w:rsidRPr="000750EE">
        <w:rPr>
          <w:rFonts w:ascii="Times New Roman" w:hAnsi="Times New Roman"/>
          <w:spacing w:val="2"/>
          <w:szCs w:val="24"/>
        </w:rPr>
        <w:t>w</w:t>
      </w:r>
      <w:r w:rsidRPr="000750EE">
        <w:rPr>
          <w:rFonts w:ascii="Times New Roman" w:hAnsi="Times New Roman"/>
          <w:szCs w:val="24"/>
        </w:rPr>
        <w:t xml:space="preserve">y </w:t>
      </w:r>
      <w:r w:rsidRPr="000750EE">
        <w:rPr>
          <w:rFonts w:ascii="Times New Roman" w:hAnsi="Times New Roman"/>
          <w:spacing w:val="12"/>
          <w:szCs w:val="24"/>
        </w:rPr>
        <w:t xml:space="preserve"> </w:t>
      </w:r>
      <w:r w:rsidRPr="000750EE">
        <w:rPr>
          <w:rFonts w:ascii="Times New Roman" w:hAnsi="Times New Roman"/>
          <w:spacing w:val="1"/>
          <w:szCs w:val="24"/>
        </w:rPr>
        <w:t>j</w:t>
      </w:r>
      <w:r w:rsidRPr="000750EE">
        <w:rPr>
          <w:rFonts w:ascii="Times New Roman" w:hAnsi="Times New Roman"/>
          <w:spacing w:val="-1"/>
          <w:szCs w:val="24"/>
        </w:rPr>
        <w:t>e</w:t>
      </w:r>
      <w:r w:rsidR="00180EB3" w:rsidRPr="000750EE">
        <w:rPr>
          <w:rFonts w:ascii="Times New Roman" w:hAnsi="Times New Roman"/>
          <w:szCs w:val="24"/>
        </w:rPr>
        <w:t>st</w:t>
      </w:r>
      <w:r w:rsidRPr="000750EE">
        <w:rPr>
          <w:rFonts w:ascii="Times New Roman" w:hAnsi="Times New Roman"/>
          <w:spacing w:val="24"/>
          <w:szCs w:val="24"/>
        </w:rPr>
        <w:t xml:space="preserve"> </w:t>
      </w:r>
      <w:r w:rsidR="00DE14A1" w:rsidRPr="000750EE">
        <w:rPr>
          <w:rFonts w:ascii="Times New Roman" w:hAnsi="Times New Roman"/>
          <w:b/>
          <w:szCs w:val="24"/>
        </w:rPr>
        <w:t>dostaw</w:t>
      </w:r>
      <w:r w:rsidR="005141EA">
        <w:rPr>
          <w:rFonts w:ascii="Times New Roman" w:hAnsi="Times New Roman"/>
          <w:b/>
          <w:szCs w:val="24"/>
        </w:rPr>
        <w:t xml:space="preserve">a </w:t>
      </w:r>
      <w:r w:rsidR="005141EA" w:rsidRPr="005141EA">
        <w:rPr>
          <w:rFonts w:ascii="Times New Roman" w:hAnsi="Times New Roman"/>
          <w:b/>
          <w:szCs w:val="24"/>
        </w:rPr>
        <w:t xml:space="preserve">ryb mrożonych, filetów rybnych </w:t>
      </w:r>
      <w:r w:rsidR="005141EA">
        <w:rPr>
          <w:rFonts w:ascii="Times New Roman" w:hAnsi="Times New Roman"/>
          <w:b/>
          <w:szCs w:val="24"/>
        </w:rPr>
        <w:br/>
      </w:r>
      <w:r w:rsidR="005141EA" w:rsidRPr="005141EA">
        <w:rPr>
          <w:rFonts w:ascii="Times New Roman" w:hAnsi="Times New Roman"/>
          <w:b/>
          <w:szCs w:val="24"/>
        </w:rPr>
        <w:t xml:space="preserve">i pozostałego mięsa rybnego (CPV: 15220000-6) </w:t>
      </w:r>
      <w:r w:rsidR="00DE14A1" w:rsidRPr="000750EE">
        <w:rPr>
          <w:rFonts w:ascii="Times New Roman" w:hAnsi="Times New Roman"/>
          <w:b/>
          <w:szCs w:val="24"/>
        </w:rPr>
        <w:t xml:space="preserve"> dla Przedszkola Publicznego nr 32 </w:t>
      </w:r>
      <w:r w:rsidR="005141EA">
        <w:rPr>
          <w:rFonts w:ascii="Times New Roman" w:hAnsi="Times New Roman"/>
          <w:b/>
          <w:szCs w:val="24"/>
        </w:rPr>
        <w:br/>
      </w:r>
      <w:r w:rsidR="00DE14A1" w:rsidRPr="000750EE">
        <w:rPr>
          <w:rFonts w:ascii="Times New Roman" w:hAnsi="Times New Roman"/>
          <w:b/>
          <w:szCs w:val="24"/>
        </w:rPr>
        <w:t>w Szczecinie.</w:t>
      </w:r>
    </w:p>
    <w:p w:rsidR="00193219" w:rsidRPr="000750EE" w:rsidRDefault="00193219"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zCs w:val="24"/>
        </w:rPr>
        <w:t>Z</w:t>
      </w:r>
      <w:r w:rsidR="00517313" w:rsidRPr="000750EE">
        <w:rPr>
          <w:rFonts w:ascii="Times New Roman" w:hAnsi="Times New Roman"/>
          <w:szCs w:val="24"/>
        </w:rPr>
        <w:t>akres rzeczowy przedmiotu umowy określony jest w Zapytaniu ofertowym, stanowiącym integralną części niniejszej umowy (załącznik nr 1)</w:t>
      </w:r>
      <w:r w:rsidR="00FF116B" w:rsidRPr="000750EE">
        <w:rPr>
          <w:rFonts w:ascii="Times New Roman" w:hAnsi="Times New Roman"/>
          <w:szCs w:val="24"/>
        </w:rPr>
        <w:t xml:space="preserve">. </w:t>
      </w:r>
    </w:p>
    <w:p w:rsidR="000750EE" w:rsidRDefault="00B341B4"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szCs w:val="24"/>
        </w:rPr>
        <w:t>Prz</w:t>
      </w:r>
      <w:r w:rsidR="00FF116B" w:rsidRPr="000750EE">
        <w:rPr>
          <w:rFonts w:ascii="Times New Roman" w:hAnsi="Times New Roman"/>
          <w:szCs w:val="24"/>
        </w:rPr>
        <w:t xml:space="preserve">edmiot umowy </w:t>
      </w:r>
      <w:r w:rsidR="002107A3" w:rsidRPr="000750EE">
        <w:rPr>
          <w:rFonts w:ascii="Times New Roman" w:hAnsi="Times New Roman"/>
          <w:szCs w:val="24"/>
        </w:rPr>
        <w:t>wykon</w:t>
      </w:r>
      <w:r w:rsidRPr="000750EE">
        <w:rPr>
          <w:rFonts w:ascii="Times New Roman" w:hAnsi="Times New Roman"/>
          <w:szCs w:val="24"/>
        </w:rPr>
        <w:t>any</w:t>
      </w:r>
      <w:r w:rsidR="002107A3" w:rsidRPr="000750EE">
        <w:rPr>
          <w:rFonts w:ascii="Times New Roman" w:hAnsi="Times New Roman"/>
          <w:szCs w:val="24"/>
        </w:rPr>
        <w:t xml:space="preserve"> </w:t>
      </w:r>
      <w:r w:rsidRPr="000750EE">
        <w:rPr>
          <w:rFonts w:ascii="Times New Roman" w:hAnsi="Times New Roman"/>
          <w:szCs w:val="24"/>
        </w:rPr>
        <w:t>zostanie</w:t>
      </w:r>
      <w:r w:rsidR="002107A3" w:rsidRPr="000750EE">
        <w:rPr>
          <w:rFonts w:ascii="Times New Roman" w:hAnsi="Times New Roman"/>
          <w:szCs w:val="24"/>
        </w:rPr>
        <w:t xml:space="preserve"> przez ……………….., zamieszkałego/-ą </w:t>
      </w:r>
      <w:r w:rsidR="000750EE">
        <w:rPr>
          <w:rFonts w:ascii="Times New Roman" w:hAnsi="Times New Roman"/>
          <w:szCs w:val="24"/>
        </w:rPr>
        <w:br/>
      </w:r>
      <w:r w:rsidR="002107A3" w:rsidRPr="000750EE">
        <w:rPr>
          <w:rFonts w:ascii="Times New Roman" w:hAnsi="Times New Roman"/>
          <w:szCs w:val="24"/>
        </w:rPr>
        <w:t xml:space="preserve">w …………….., przy ul. ……………………., nr </w:t>
      </w:r>
      <w:r w:rsidR="00DE14A1" w:rsidRPr="000750EE">
        <w:rPr>
          <w:rFonts w:ascii="Times New Roman" w:hAnsi="Times New Roman"/>
          <w:szCs w:val="24"/>
        </w:rPr>
        <w:t>NIP</w:t>
      </w:r>
      <w:r w:rsidR="002107A3" w:rsidRPr="000750EE">
        <w:rPr>
          <w:rFonts w:ascii="Times New Roman" w:hAnsi="Times New Roman"/>
          <w:szCs w:val="24"/>
        </w:rPr>
        <w:t xml:space="preserve"> ……………….</w:t>
      </w:r>
      <w:r w:rsidR="00DE14A1" w:rsidRPr="000750EE">
        <w:rPr>
          <w:rFonts w:ascii="Times New Roman" w:hAnsi="Times New Roman"/>
          <w:szCs w:val="24"/>
        </w:rPr>
        <w:t>, nr REGON …………..</w:t>
      </w:r>
    </w:p>
    <w:p w:rsidR="006C7811" w:rsidRPr="000750EE" w:rsidRDefault="006C7811" w:rsidP="006C7811">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color w:val="000000"/>
          <w:szCs w:val="24"/>
        </w:rPr>
        <w:t xml:space="preserve">Niniejsza Umowa jest zawarta pod warunkiem złożenia przez </w:t>
      </w:r>
      <w:r>
        <w:rPr>
          <w:rFonts w:ascii="Times New Roman" w:hAnsi="Times New Roman"/>
          <w:color w:val="000000"/>
          <w:szCs w:val="24"/>
        </w:rPr>
        <w:t>……………</w:t>
      </w:r>
      <w:r w:rsidRPr="000750EE">
        <w:rPr>
          <w:rFonts w:ascii="Times New Roman" w:hAnsi="Times New Roman"/>
          <w:color w:val="000000"/>
          <w:szCs w:val="24"/>
        </w:rPr>
        <w:t>…</w:t>
      </w:r>
      <w:r w:rsidRPr="000750EE">
        <w:rPr>
          <w:rFonts w:ascii="Times New Roman" w:hAnsi="Times New Roman"/>
          <w:b/>
          <w:szCs w:val="24"/>
        </w:rPr>
        <w:t xml:space="preserve"> dokumentów i </w:t>
      </w:r>
      <w:r w:rsidRPr="00966DF6">
        <w:rPr>
          <w:rFonts w:ascii="Times New Roman" w:hAnsi="Times New Roman"/>
          <w:b/>
          <w:color w:val="000000"/>
          <w:szCs w:val="24"/>
        </w:rPr>
        <w:t>oświadczeń</w:t>
      </w:r>
      <w:r w:rsidRPr="000750EE">
        <w:rPr>
          <w:rFonts w:ascii="Times New Roman" w:hAnsi="Times New Roman"/>
          <w:color w:val="000000"/>
          <w:szCs w:val="24"/>
        </w:rPr>
        <w:t xml:space="preserve"> według wzorów sporządzonych przez </w:t>
      </w:r>
      <w:r w:rsidRPr="000750EE">
        <w:rPr>
          <w:rFonts w:ascii="Times New Roman" w:hAnsi="Times New Roman"/>
          <w:b/>
          <w:i/>
          <w:color w:val="000000"/>
          <w:szCs w:val="24"/>
        </w:rPr>
        <w:t>Zamawiającego</w:t>
      </w:r>
    </w:p>
    <w:p w:rsidR="000750EE" w:rsidRPr="000750EE" w:rsidRDefault="000750EE" w:rsidP="00467B5C">
      <w:pPr>
        <w:widowControl w:val="0"/>
        <w:tabs>
          <w:tab w:val="left" w:pos="940"/>
        </w:tabs>
        <w:autoSpaceDE w:val="0"/>
        <w:autoSpaceDN w:val="0"/>
        <w:adjustRightInd w:val="0"/>
        <w:spacing w:before="120" w:after="0" w:line="23" w:lineRule="atLeast"/>
        <w:ind w:left="258" w:hanging="357"/>
        <w:jc w:val="center"/>
        <w:rPr>
          <w:rFonts w:ascii="Times New Roman" w:hAnsi="Times New Roman"/>
          <w:b/>
          <w:bCs/>
          <w:szCs w:val="24"/>
        </w:rPr>
      </w:pPr>
      <w:r w:rsidRPr="000750EE">
        <w:rPr>
          <w:rFonts w:ascii="Times New Roman" w:hAnsi="Times New Roman"/>
          <w:b/>
          <w:bCs/>
          <w:szCs w:val="24"/>
        </w:rPr>
        <w:t xml:space="preserve">§ </w:t>
      </w:r>
      <w:r>
        <w:rPr>
          <w:rFonts w:ascii="Times New Roman" w:hAnsi="Times New Roman"/>
          <w:b/>
          <w:bCs/>
          <w:szCs w:val="24"/>
        </w:rPr>
        <w:t>2</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zobowiązuje się do </w:t>
      </w:r>
      <w:r w:rsidRPr="000750EE">
        <w:rPr>
          <w:rFonts w:ascii="Times New Roman" w:hAnsi="Times New Roman"/>
          <w:b/>
          <w:szCs w:val="24"/>
        </w:rPr>
        <w:t>sukcesywnego</w:t>
      </w:r>
      <w:r w:rsidRPr="000750EE">
        <w:rPr>
          <w:rFonts w:ascii="Times New Roman" w:hAnsi="Times New Roman"/>
          <w:szCs w:val="24"/>
        </w:rPr>
        <w:t xml:space="preserve"> dostarczania  Zamawiającemu artykułów spożywczych na warunkach zawartych w ofercie cenowej wymienionych w załączniku stanowiącym integralną część umowy.</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dostarczy  Zamawiającemu artykuły własnym transportem, na własny koszt </w:t>
      </w:r>
      <w:r w:rsidR="000750EE">
        <w:rPr>
          <w:rFonts w:ascii="Times New Roman" w:hAnsi="Times New Roman"/>
          <w:szCs w:val="24"/>
        </w:rPr>
        <w:br/>
      </w:r>
      <w:r w:rsidRPr="000750EE">
        <w:rPr>
          <w:rFonts w:ascii="Times New Roman" w:hAnsi="Times New Roman"/>
          <w:szCs w:val="24"/>
        </w:rPr>
        <w:t xml:space="preserve">i ryzyko. </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Wielkość każdej dostawy, jej termin (dzień, godziny) oraz rodzaj zamawianego asortymentu   wynikać będzie z zamówień składanych przez upoważnionych pracowników Zamawiającego.</w:t>
      </w:r>
    </w:p>
    <w:p w:rsidR="006C7811" w:rsidRDefault="006C7811" w:rsidP="006C7811">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lastRenderedPageBreak/>
        <w:t>Zamówienia składane będą drogą telefoniczną, faksową lub pisemną w zależności od potrzeb Zamawiającego</w:t>
      </w:r>
      <w:r>
        <w:rPr>
          <w:rFonts w:ascii="Times New Roman" w:hAnsi="Times New Roman"/>
          <w:szCs w:val="24"/>
        </w:rPr>
        <w:t xml:space="preserve">, najpóźniej w dniu poprzedzającym dzień dostawy, </w:t>
      </w:r>
      <w:r w:rsidRPr="000750EE">
        <w:rPr>
          <w:rFonts w:ascii="Times New Roman" w:hAnsi="Times New Roman"/>
          <w:szCs w:val="24"/>
        </w:rPr>
        <w:t xml:space="preserve">do godziny </w:t>
      </w:r>
      <w:r>
        <w:rPr>
          <w:rFonts w:ascii="Times New Roman" w:hAnsi="Times New Roman"/>
          <w:szCs w:val="24"/>
        </w:rPr>
        <w:t>16:00.</w:t>
      </w:r>
    </w:p>
    <w:p w:rsidR="000750EE" w:rsidRP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bCs/>
          <w:szCs w:val="24"/>
        </w:rPr>
        <w:t>Zamawiający zastrzega sobie, że w okresach przerw wynikających z kalendarza świąt i dni wolnych  od zajęć zamówienia będą zgłaszane w ograniczonym zakresie.</w:t>
      </w:r>
    </w:p>
    <w:p w:rsidR="0004760D" w:rsidRDefault="0004760D" w:rsidP="00632136">
      <w:pPr>
        <w:pStyle w:val="Akapitzlist"/>
        <w:numPr>
          <w:ilvl w:val="0"/>
          <w:numId w:val="15"/>
        </w:numPr>
        <w:tabs>
          <w:tab w:val="left" w:pos="360"/>
        </w:tabs>
        <w:suppressAutoHyphens/>
        <w:spacing w:before="120" w:after="0" w:line="276" w:lineRule="auto"/>
        <w:contextualSpacing w:val="0"/>
        <w:rPr>
          <w:rFonts w:ascii="Times New Roman" w:hAnsi="Times New Roman"/>
          <w:szCs w:val="24"/>
        </w:rPr>
      </w:pPr>
      <w:r w:rsidRPr="000750EE">
        <w:rPr>
          <w:rFonts w:ascii="Times New Roman" w:hAnsi="Times New Roman"/>
          <w:szCs w:val="24"/>
        </w:rPr>
        <w:t xml:space="preserve">W szczególnych przypadkach wynikających z potrzeby Zamawiającego Wykonawca przyjmie doraźne zamówienie w trybie pilnej realizacji.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3</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Maksymalne wynagrodzenie Wykonawcy z tytułu realizacji niniejszej umowy określone </w:t>
      </w:r>
      <w:r w:rsidR="000750EE">
        <w:rPr>
          <w:rFonts w:ascii="Times New Roman" w:hAnsi="Times New Roman"/>
          <w:szCs w:val="24"/>
        </w:rPr>
        <w:br/>
      </w:r>
      <w:r w:rsidRPr="000750EE">
        <w:rPr>
          <w:rFonts w:ascii="Times New Roman" w:hAnsi="Times New Roman"/>
          <w:szCs w:val="24"/>
        </w:rPr>
        <w:t>w oparciu o przewidywane zużycie w okresie obowiązywania umowy wynosi brutto: ……….…….………………</w:t>
      </w:r>
      <w:r w:rsidR="000750EE">
        <w:rPr>
          <w:rFonts w:ascii="Times New Roman" w:hAnsi="Times New Roman"/>
          <w:szCs w:val="24"/>
        </w:rPr>
        <w:t>…………………………………………………………………</w:t>
      </w:r>
      <w:r w:rsidRPr="000750EE">
        <w:rPr>
          <w:rFonts w:ascii="Times New Roman" w:hAnsi="Times New Roman"/>
          <w:szCs w:val="24"/>
        </w:rPr>
        <w:t xml:space="preserve"> </w:t>
      </w:r>
      <w:r w:rsidRPr="000750EE">
        <w:rPr>
          <w:rFonts w:ascii="Times New Roman" w:hAnsi="Times New Roman"/>
          <w:vanish/>
          <w:szCs w:val="24"/>
        </w:rPr>
        <w:t xml:space="preserve">…..……………………………………………………………………………3r. </w:t>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szCs w:val="24"/>
        </w:rPr>
        <w:t>zł (słownie: ………………………………………………………</w:t>
      </w:r>
      <w:r w:rsidR="000750EE">
        <w:rPr>
          <w:rFonts w:ascii="Times New Roman" w:hAnsi="Times New Roman"/>
          <w:szCs w:val="24"/>
        </w:rPr>
        <w:t xml:space="preserve">………………………………) w tym podatek VAT </w:t>
      </w:r>
      <w:r w:rsidRPr="000750EE">
        <w:rPr>
          <w:rFonts w:ascii="Times New Roman" w:hAnsi="Times New Roman"/>
          <w:szCs w:val="24"/>
        </w:rPr>
        <w:t>………………………</w:t>
      </w:r>
      <w:r w:rsidR="000750EE">
        <w:rPr>
          <w:rFonts w:ascii="Times New Roman" w:hAnsi="Times New Roman"/>
          <w:szCs w:val="24"/>
        </w:rPr>
        <w:t xml:space="preserve"> </w:t>
      </w:r>
      <w:r w:rsidRPr="000750EE">
        <w:rPr>
          <w:rFonts w:ascii="Times New Roman" w:hAnsi="Times New Roman"/>
          <w:szCs w:val="24"/>
        </w:rPr>
        <w:t>zł</w:t>
      </w:r>
      <w:r w:rsidR="000750EE">
        <w:rPr>
          <w:rFonts w:ascii="Times New Roman" w:hAnsi="Times New Roman"/>
          <w:szCs w:val="24"/>
        </w:rPr>
        <w:t xml:space="preserve"> </w:t>
      </w:r>
      <w:r w:rsidRPr="000750EE">
        <w:rPr>
          <w:rFonts w:ascii="Times New Roman" w:hAnsi="Times New Roman"/>
          <w:szCs w:val="24"/>
        </w:rPr>
        <w:t>(słownie:…………………</w:t>
      </w:r>
      <w:r w:rsidR="000750EE">
        <w:rPr>
          <w:rFonts w:ascii="Times New Roman" w:hAnsi="Times New Roman"/>
          <w:szCs w:val="24"/>
        </w:rPr>
        <w:t>…………………..)</w:t>
      </w:r>
      <w:r w:rsidRPr="000750EE">
        <w:rPr>
          <w:rFonts w:ascii="Times New Roman" w:hAnsi="Times New Roman"/>
          <w:szCs w:val="24"/>
        </w:rPr>
        <w:t>.</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Przez cały czas trwania umowy Wykonawca zobowiązuje się do stosowania cen jednostkowych netto nie wyższych od ustalonych wcześniej z Zamawiającym, zawartych </w:t>
      </w:r>
      <w:r w:rsidR="000750EE">
        <w:rPr>
          <w:rFonts w:ascii="Times New Roman" w:hAnsi="Times New Roman"/>
          <w:szCs w:val="24"/>
        </w:rPr>
        <w:br/>
      </w:r>
      <w:r w:rsidRPr="000750EE">
        <w:rPr>
          <w:rFonts w:ascii="Times New Roman" w:hAnsi="Times New Roman"/>
          <w:szCs w:val="24"/>
        </w:rPr>
        <w:t>w załączniku do niniejszej umowy, o którym jest mowa w § 1 ust. 2 (Wykaz zamawianych towarów).</w:t>
      </w:r>
    </w:p>
    <w:p w:rsidR="0004760D" w:rsidRPr="000750EE" w:rsidRDefault="0004760D" w:rsidP="00632136">
      <w:pPr>
        <w:pStyle w:val="Akapitzlist"/>
        <w:numPr>
          <w:ilvl w:val="0"/>
          <w:numId w:val="18"/>
        </w:numPr>
        <w:tabs>
          <w:tab w:val="left" w:pos="283"/>
        </w:tabs>
        <w:suppressAutoHyphens/>
        <w:spacing w:before="120" w:after="0" w:line="276" w:lineRule="auto"/>
        <w:ind w:left="283"/>
        <w:contextualSpacing w:val="0"/>
        <w:rPr>
          <w:rFonts w:ascii="Times New Roman" w:hAnsi="Times New Roman"/>
          <w:szCs w:val="24"/>
        </w:rPr>
      </w:pPr>
      <w:r w:rsidRPr="000750EE">
        <w:rPr>
          <w:rFonts w:ascii="Times New Roman" w:hAnsi="Times New Roman"/>
          <w:szCs w:val="24"/>
        </w:rPr>
        <w:t xml:space="preserve">Zamawiający zastrzega sobie prawo zakupu 70% wartości zamówienia podstawowego, </w:t>
      </w:r>
      <w:r w:rsidR="000750EE">
        <w:rPr>
          <w:rFonts w:ascii="Times New Roman" w:hAnsi="Times New Roman"/>
          <w:szCs w:val="24"/>
        </w:rPr>
        <w:br/>
      </w:r>
      <w:r w:rsidRPr="000750EE">
        <w:rPr>
          <w:rFonts w:ascii="Times New Roman" w:hAnsi="Times New Roman"/>
          <w:szCs w:val="24"/>
        </w:rPr>
        <w:t>w wyniku zmniejszonego zapotrzebowania na przedmiot zamówienia. Wykonawca otrzyma wynagrodzenie za faktycznie zamówioną i dostarczoną ilość towarów.</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Zamawiający zastrzega sobie prawo ograniczenia ilości danego produktu, lub zakup danego produktu w ilościach większych niż podane w załączniku nr 1 po cenach jednostkowych </w:t>
      </w:r>
      <w:r w:rsidR="000750EE">
        <w:rPr>
          <w:rFonts w:ascii="Times New Roman" w:hAnsi="Times New Roman"/>
          <w:szCs w:val="24"/>
        </w:rPr>
        <w:br/>
      </w:r>
      <w:r w:rsidRPr="000750EE">
        <w:rPr>
          <w:rFonts w:ascii="Times New Roman" w:hAnsi="Times New Roman"/>
          <w:szCs w:val="24"/>
        </w:rPr>
        <w:t>w nim określonych w danej części towarów.</w:t>
      </w:r>
    </w:p>
    <w:p w:rsidR="0004760D"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Ostateczna wartość wynagrodzenia będzie wyliczona na podstawie ustalonych</w:t>
      </w:r>
      <w:r w:rsidRPr="000750EE">
        <w:rPr>
          <w:rFonts w:ascii="Times New Roman" w:hAnsi="Times New Roman"/>
          <w:color w:val="FF0000"/>
          <w:szCs w:val="24"/>
        </w:rPr>
        <w:t xml:space="preserve"> </w:t>
      </w:r>
      <w:r w:rsidRPr="000750EE">
        <w:rPr>
          <w:rFonts w:ascii="Times New Roman" w:hAnsi="Times New Roman"/>
          <w:szCs w:val="24"/>
        </w:rPr>
        <w:t xml:space="preserve">cen netto wraz z obowiązującym podatkiem VAT oraz faktycznej ilości dostarczonych do Zamawiającego poszczególnych artykułów spożywczych wymienionych w załączniku  do umowy, o którym jest mowa w § 1 ust. 2 (Wykaz zamawianych towarów).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4</w:t>
      </w:r>
    </w:p>
    <w:p w:rsidR="0004760D" w:rsidRPr="00C82C39" w:rsidRDefault="0004760D" w:rsidP="00C82C39">
      <w:pPr>
        <w:suppressAutoHyphens/>
        <w:spacing w:before="120" w:after="0" w:line="276" w:lineRule="auto"/>
        <w:rPr>
          <w:rFonts w:ascii="Times New Roman" w:hAnsi="Times New Roman"/>
          <w:szCs w:val="24"/>
        </w:rPr>
      </w:pPr>
      <w:r w:rsidRPr="00C82C39">
        <w:rPr>
          <w:rFonts w:ascii="Times New Roman" w:hAnsi="Times New Roman"/>
          <w:szCs w:val="24"/>
        </w:rPr>
        <w:t>Wykonawca zobowiązuje się dostarczać towar spełniający wymogi określone w aktualnych przepisach prawnych, tj. dopuszczony do obrotu na terenie Polski oraz posiadający przewidziane prawem niezbędne certyfikaty lub atesty i bierze całkowitą odpowiedzialność w tym zakresie.</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5</w:t>
      </w:r>
    </w:p>
    <w:p w:rsidR="0004760D" w:rsidRPr="000750EE" w:rsidRDefault="0004760D" w:rsidP="00632136">
      <w:pPr>
        <w:pStyle w:val="Akapitzlist"/>
        <w:numPr>
          <w:ilvl w:val="0"/>
          <w:numId w:val="11"/>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Wykonawca zobowiązuje się do zachowania odpowiednich warunków transportu spełniających wymogi sanitarne, zgodnie z zasadami  GHP odpowiednie dla danego  rodzaju dostarczanych artykułów.</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t xml:space="preserve">Wykonawca dostarcza przedmiot zamówienia do siedziby Przedszkola </w:t>
      </w:r>
      <w:r w:rsidR="00C82C39">
        <w:rPr>
          <w:rFonts w:ascii="Times New Roman" w:hAnsi="Times New Roman"/>
          <w:szCs w:val="24"/>
        </w:rPr>
        <w:t>Publicznego n</w:t>
      </w:r>
      <w:r w:rsidRPr="000750EE">
        <w:rPr>
          <w:rFonts w:ascii="Times New Roman" w:hAnsi="Times New Roman"/>
          <w:szCs w:val="24"/>
        </w:rPr>
        <w:t xml:space="preserve">r </w:t>
      </w:r>
      <w:r w:rsidR="00C82C39">
        <w:rPr>
          <w:rFonts w:ascii="Times New Roman" w:hAnsi="Times New Roman"/>
          <w:szCs w:val="24"/>
        </w:rPr>
        <w:t>32</w:t>
      </w:r>
      <w:r w:rsidRPr="000750EE">
        <w:rPr>
          <w:rFonts w:ascii="Times New Roman" w:hAnsi="Times New Roman"/>
          <w:szCs w:val="24"/>
        </w:rPr>
        <w:t xml:space="preserve"> </w:t>
      </w:r>
      <w:r w:rsidR="00C82C39">
        <w:rPr>
          <w:rFonts w:ascii="Times New Roman" w:hAnsi="Times New Roman"/>
          <w:szCs w:val="24"/>
        </w:rPr>
        <w:br/>
      </w:r>
      <w:r w:rsidRPr="000750EE">
        <w:rPr>
          <w:rFonts w:ascii="Times New Roman" w:hAnsi="Times New Roman"/>
          <w:szCs w:val="24"/>
        </w:rPr>
        <w:t xml:space="preserve">w </w:t>
      </w:r>
      <w:r w:rsidR="00C82C39">
        <w:rPr>
          <w:rFonts w:ascii="Times New Roman" w:hAnsi="Times New Roman"/>
          <w:szCs w:val="24"/>
        </w:rPr>
        <w:t>Szczecinie</w:t>
      </w:r>
      <w:r w:rsidRPr="000750EE">
        <w:rPr>
          <w:rFonts w:ascii="Times New Roman" w:hAnsi="Times New Roman"/>
          <w:szCs w:val="24"/>
        </w:rPr>
        <w:t xml:space="preserve"> z wniesieniem do wskazanych pomieszczeń budynku.</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lastRenderedPageBreak/>
        <w:t>Wykonawca  dostarczy  artykuły  w  wyznaczonym   przez   Zamawiającego  dni</w:t>
      </w:r>
      <w:r w:rsidRPr="000750EE">
        <w:rPr>
          <w:rFonts w:ascii="Times New Roman" w:hAnsi="Times New Roman"/>
          <w:color w:val="000000" w:themeColor="text1"/>
          <w:szCs w:val="24"/>
        </w:rPr>
        <w:t>u.</w:t>
      </w:r>
      <w:r w:rsidRPr="000750EE">
        <w:rPr>
          <w:rFonts w:ascii="Times New Roman" w:hAnsi="Times New Roman"/>
          <w:bCs/>
          <w:color w:val="000000" w:themeColor="text1"/>
          <w:szCs w:val="24"/>
        </w:rPr>
        <w:t xml:space="preserve"> </w:t>
      </w:r>
      <w:r w:rsidR="000750EE">
        <w:rPr>
          <w:rFonts w:ascii="Times New Roman" w:hAnsi="Times New Roman"/>
          <w:bCs/>
          <w:szCs w:val="24"/>
        </w:rPr>
        <w:t>W</w:t>
      </w:r>
      <w:r w:rsidRPr="000750EE">
        <w:rPr>
          <w:rFonts w:ascii="Times New Roman" w:hAnsi="Times New Roman"/>
          <w:bCs/>
          <w:szCs w:val="24"/>
        </w:rPr>
        <w:t xml:space="preserve">ykonawca przekazuje żywność osobie upoważnionej do odbioru i kontroli ilościowej oraz jakościowej w godzinach od </w:t>
      </w:r>
      <w:r w:rsidR="00BD4A36">
        <w:rPr>
          <w:rFonts w:ascii="Times New Roman" w:hAnsi="Times New Roman"/>
          <w:bCs/>
          <w:szCs w:val="24"/>
        </w:rPr>
        <w:t>12</w:t>
      </w:r>
      <w:r w:rsidRPr="000750EE">
        <w:rPr>
          <w:rFonts w:ascii="Times New Roman" w:hAnsi="Times New Roman"/>
          <w:bCs/>
          <w:szCs w:val="24"/>
        </w:rPr>
        <w:t xml:space="preserve">:00 do </w:t>
      </w:r>
      <w:r w:rsidR="00BD4A36">
        <w:rPr>
          <w:rFonts w:ascii="Times New Roman" w:hAnsi="Times New Roman"/>
          <w:bCs/>
          <w:szCs w:val="24"/>
        </w:rPr>
        <w:t>14</w:t>
      </w:r>
      <w:r w:rsidRPr="000750EE">
        <w:rPr>
          <w:rFonts w:ascii="Times New Roman" w:hAnsi="Times New Roman"/>
          <w:bCs/>
          <w:szCs w:val="24"/>
        </w:rPr>
        <w:t xml:space="preserve">:00. Nie dopuszcza się pozostawiania żywności przez Wykonawcę bez nadzoru jak i osobom nieupoważnionym.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6</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Zamówione artykuły (wymienione w załączniku</w:t>
      </w:r>
      <w:r w:rsidRPr="000750EE">
        <w:rPr>
          <w:rFonts w:ascii="Times New Roman" w:hAnsi="Times New Roman"/>
          <w:color w:val="000000"/>
          <w:szCs w:val="24"/>
        </w:rPr>
        <w:t>,</w:t>
      </w:r>
      <w:r w:rsidRPr="000750EE">
        <w:rPr>
          <w:rFonts w:ascii="Times New Roman" w:hAnsi="Times New Roman"/>
          <w:szCs w:val="24"/>
        </w:rPr>
        <w:t xml:space="preserve"> o którym jest mowa w § 1 ust. 3 niniejszej umowy) stanowiące przedmiot dostawy będą dostarczane w opakowaniach czystych, nieuszkodzonych, dopuszczonych do przechowywania i transportu danego rodzaju artykułów.</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Wykonawca zobowiązuje się do dostarczenia Zamawiającemu artykułów spożywczych dobrej jakości tj.: świeżych, czystych, nieprzeterminowanych,  bez  objawów pleśni, bez obcych zapachów itp. </w:t>
      </w:r>
    </w:p>
    <w:p w:rsidR="0004760D" w:rsidRPr="000750EE" w:rsidRDefault="0004760D" w:rsidP="00632136">
      <w:pPr>
        <w:pStyle w:val="Akapitzlist"/>
        <w:numPr>
          <w:ilvl w:val="0"/>
          <w:numId w:val="14"/>
        </w:numPr>
        <w:autoSpaceDE w:val="0"/>
        <w:spacing w:before="120" w:after="0" w:line="100" w:lineRule="atLeast"/>
        <w:rPr>
          <w:rFonts w:ascii="Times New Roman" w:hAnsi="Times New Roman"/>
          <w:bCs/>
          <w:szCs w:val="24"/>
        </w:rPr>
      </w:pPr>
      <w:r w:rsidRPr="000750EE">
        <w:rPr>
          <w:rFonts w:ascii="Times New Roman" w:hAnsi="Times New Roman"/>
          <w:bCs/>
          <w:szCs w:val="24"/>
        </w:rPr>
        <w:t xml:space="preserve">Dostarczana żywność musi posiadać terminem przydatności do spożycia nie krótszy niż </w:t>
      </w:r>
      <w:r w:rsidR="00C82C39">
        <w:rPr>
          <w:rFonts w:ascii="Times New Roman" w:hAnsi="Times New Roman"/>
          <w:bCs/>
          <w:szCs w:val="24"/>
        </w:rPr>
        <w:t>7</w:t>
      </w:r>
      <w:r w:rsidRPr="000750EE">
        <w:rPr>
          <w:rFonts w:ascii="Times New Roman" w:hAnsi="Times New Roman"/>
          <w:bCs/>
          <w:szCs w:val="24"/>
        </w:rPr>
        <w:t xml:space="preserve"> dni.</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 przypadku niezgodności ilościowej lub złej jakości dostarczonego towaru Wykonawca zobowiązuje się do uzupełnienia ilości lub wymiany  towaru na towar dobrej jakości </w:t>
      </w:r>
      <w:r w:rsidR="000750EE">
        <w:rPr>
          <w:rFonts w:ascii="Times New Roman" w:hAnsi="Times New Roman"/>
          <w:szCs w:val="24"/>
        </w:rPr>
        <w:br/>
      </w:r>
      <w:r w:rsidRPr="000750EE">
        <w:rPr>
          <w:rFonts w:ascii="Times New Roman" w:hAnsi="Times New Roman"/>
          <w:szCs w:val="24"/>
        </w:rPr>
        <w:t>w terminie wyznaczonym przez Zamawiającego, tak aby możliwe było jego użycie zgodnie z zapotrzebowaniem w dniu przez niego zaplanowanym.</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Zamawiający zastrzega sobie prawo zakupu zamówionego towaru u innego dostawcy w przypadku niewypełnienia obowiązku określonego w § </w:t>
      </w:r>
      <w:r w:rsidR="000750EE">
        <w:rPr>
          <w:rFonts w:ascii="Times New Roman" w:hAnsi="Times New Roman"/>
          <w:szCs w:val="24"/>
        </w:rPr>
        <w:t>5</w:t>
      </w:r>
      <w:r w:rsidRPr="000750EE">
        <w:rPr>
          <w:rFonts w:ascii="Times New Roman" w:hAnsi="Times New Roman"/>
          <w:szCs w:val="24"/>
        </w:rPr>
        <w:t xml:space="preserve"> ust. 5, odmowy dostawy lub nieterminowej dostawy. Zamawiający obciąży Wykonawcę poniesionymi kosztami tj. różnicą między ceną zapłaconą faktycznie przez Zamawiającego innemu dostawcy, a ceną </w:t>
      </w:r>
      <w:r w:rsidR="000750EE">
        <w:rPr>
          <w:rFonts w:ascii="Times New Roman" w:hAnsi="Times New Roman"/>
          <w:szCs w:val="24"/>
        </w:rPr>
        <w:br/>
      </w:r>
      <w:r w:rsidRPr="000750EE">
        <w:rPr>
          <w:rFonts w:ascii="Times New Roman" w:hAnsi="Times New Roman"/>
          <w:szCs w:val="24"/>
        </w:rPr>
        <w:t>w jakiej miał dostarczyć dany towar Wykonawca, w przypadku , gdyby ta cena była wyższa od ceny określonej w niniejszej umowie oraz ewentualnymi kosztami transportu dostawy. Na powyższą okoliczność</w:t>
      </w:r>
      <w:r w:rsidR="000750EE">
        <w:rPr>
          <w:rFonts w:ascii="Times New Roman" w:hAnsi="Times New Roman"/>
          <w:szCs w:val="24"/>
        </w:rPr>
        <w:t xml:space="preserve"> </w:t>
      </w:r>
      <w:r w:rsidRPr="000750EE">
        <w:rPr>
          <w:rFonts w:ascii="Times New Roman" w:hAnsi="Times New Roman"/>
          <w:szCs w:val="24"/>
        </w:rPr>
        <w:t>zostanie sporządzony protokół reklamacji i przekazany dostawcy.</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7</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Dokumentem potwierdzającym dostarczenie zamówionego towaru będzie dokument faktura/rachunek przekazany przez Wykonawcę i opatrzony potwierdzeniem odbioru przez Zmawiającego.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Warunkiem otrzymania zapłaty dla Wykonawcy będzie wystawiona przez niego w sposób czytelny faktura potwierdzona bez zastrzeżeń przez Zamawiającego.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Wykonawca będzie wystawiał fakturę/rachunek na: Przedszkole Publiczne nr 32, ul. Farna 2A, 70-541 Szczecin, NIP: 851-30-25-417, REGON: 320386262.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Potwierdzenie faktury nastąpi po sprawdzeniu przez Zamawiającego ilości oraz jakości dostarczonego towaru.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lastRenderedPageBreak/>
        <w:t>Zapłata faktury nastąpi przelewem z konta Zamawiającego na konto Wykonawcy wskazane na fakturze.  Strony ustalają  14</w:t>
      </w:r>
      <w:r w:rsidRPr="000750EE">
        <w:rPr>
          <w:rFonts w:ascii="Times New Roman" w:hAnsi="Times New Roman"/>
          <w:b/>
          <w:szCs w:val="24"/>
        </w:rPr>
        <w:t xml:space="preserve"> </w:t>
      </w:r>
      <w:r w:rsidRPr="000750EE">
        <w:rPr>
          <w:rFonts w:ascii="Times New Roman" w:hAnsi="Times New Roman"/>
          <w:szCs w:val="24"/>
        </w:rPr>
        <w:t>dniowy termin zapłaty liczony od dnia otrzymania faktury.</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braku zgodności ilości, cen wyższych od ustalonych (zawartych w załączniku o którym jest mowa w §1 ust. 2  niniejszej umowy)  bądź błędów rachunkowych na fakturze, zapłata nastąpi po wystawieniu przez Wykonawcę faktury korygującej, a termin płatności liczony będzie od dnia otrzymania faktury korygującej.</w:t>
      </w:r>
    </w:p>
    <w:p w:rsidR="0004760D"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umieszczenia na fakturze błędnych danych Zamawiającego, Zamawiający niezwłocznie wystawi notę korygującą. Inne błędy poprawi Wykonawca wystawiając fakturę korygującą.</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sidR="00467B5C" w:rsidRPr="00467B5C">
        <w:rPr>
          <w:rFonts w:ascii="Times New Roman" w:hAnsi="Times New Roman"/>
          <w:b/>
          <w:bCs/>
          <w:szCs w:val="24"/>
        </w:rPr>
        <w:t>8</w:t>
      </w:r>
    </w:p>
    <w:p w:rsidR="0004760D" w:rsidRPr="000750EE"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realizowania dostaw w całości lub w części z opóźnieniem w stosunku do terminu określonego przez Zamawiającego ma on prawo do naliczenia następujących kar umownych :</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opóźnienia w realizacji zamówienia – w wysokości 10% łącznej wartości niedostarczonego w terminie zamówienia za każdy dzień opóźnienia,</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odstąpienia od umowy przez Zamawiającego z powodu nienależytego wykonania umowy, w wysokości 5% łącznej wartości brutto wynagrodzenia za cały przedmiot umowy.</w:t>
      </w:r>
    </w:p>
    <w:p w:rsidR="0004760D"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Dostawca wyraża zgodę na potrącenie należnych kar umownych naliczonych na podstawie noty obciążeniowej wystawionej na podstawie protokołu reklamacji i przekazanej  dostawcy  z przysługującego mu wynagrodzenia. W przypadku wystąpienia szkody przewyższającej wysokość kar umownych strony mogą dochodzić odszkodowania uzupełniającego na zasadach ogólnych.</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9</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b/>
          <w:szCs w:val="24"/>
        </w:rPr>
      </w:pPr>
      <w:r w:rsidRPr="000750EE">
        <w:rPr>
          <w:rFonts w:ascii="Times New Roman" w:hAnsi="Times New Roman"/>
          <w:b/>
          <w:szCs w:val="24"/>
        </w:rPr>
        <w:t>Umowa zostaje zawarta na okres od dnia  01.0</w:t>
      </w:r>
      <w:r w:rsidR="009045D4">
        <w:rPr>
          <w:rFonts w:ascii="Times New Roman" w:hAnsi="Times New Roman"/>
          <w:b/>
          <w:szCs w:val="24"/>
        </w:rPr>
        <w:t>9</w:t>
      </w:r>
      <w:r w:rsidRPr="000750EE">
        <w:rPr>
          <w:rFonts w:ascii="Times New Roman" w:hAnsi="Times New Roman"/>
          <w:b/>
          <w:szCs w:val="24"/>
        </w:rPr>
        <w:t>.201</w:t>
      </w:r>
      <w:r w:rsidR="007853F5">
        <w:rPr>
          <w:rFonts w:ascii="Times New Roman" w:hAnsi="Times New Roman"/>
          <w:b/>
          <w:szCs w:val="24"/>
        </w:rPr>
        <w:t>5</w:t>
      </w:r>
      <w:r w:rsidRPr="000750EE">
        <w:rPr>
          <w:rFonts w:ascii="Times New Roman" w:hAnsi="Times New Roman"/>
          <w:b/>
          <w:szCs w:val="24"/>
        </w:rPr>
        <w:t>r. do dnia 3</w:t>
      </w:r>
      <w:r w:rsidR="00BB209B">
        <w:rPr>
          <w:rFonts w:ascii="Times New Roman" w:hAnsi="Times New Roman"/>
          <w:b/>
          <w:szCs w:val="24"/>
        </w:rPr>
        <w:t>1</w:t>
      </w:r>
      <w:r w:rsidRPr="000750EE">
        <w:rPr>
          <w:rFonts w:ascii="Times New Roman" w:hAnsi="Times New Roman"/>
          <w:b/>
          <w:szCs w:val="24"/>
        </w:rPr>
        <w:t>.0</w:t>
      </w:r>
      <w:r w:rsidR="00BB209B">
        <w:rPr>
          <w:rFonts w:ascii="Times New Roman" w:hAnsi="Times New Roman"/>
          <w:b/>
          <w:szCs w:val="24"/>
        </w:rPr>
        <w:t>8</w:t>
      </w:r>
      <w:r w:rsidRPr="000750EE">
        <w:rPr>
          <w:rFonts w:ascii="Times New Roman" w:hAnsi="Times New Roman"/>
          <w:b/>
          <w:szCs w:val="24"/>
        </w:rPr>
        <w:t>.201</w:t>
      </w:r>
      <w:r w:rsidR="007853F5">
        <w:rPr>
          <w:rFonts w:ascii="Times New Roman" w:hAnsi="Times New Roman"/>
          <w:b/>
          <w:szCs w:val="24"/>
        </w:rPr>
        <w:t>6</w:t>
      </w:r>
      <w:r w:rsidRPr="000750EE">
        <w:rPr>
          <w:rFonts w:ascii="Times New Roman" w:hAnsi="Times New Roman"/>
          <w:b/>
          <w:szCs w:val="24"/>
        </w:rPr>
        <w:t>r.</w:t>
      </w:r>
    </w:p>
    <w:p w:rsidR="006C7811" w:rsidRPr="000750EE" w:rsidRDefault="006C7811" w:rsidP="006C7811">
      <w:pPr>
        <w:pStyle w:val="Akapitzlist"/>
        <w:numPr>
          <w:ilvl w:val="0"/>
          <w:numId w:val="16"/>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Zamawiający może </w:t>
      </w:r>
      <w:r>
        <w:rPr>
          <w:rFonts w:ascii="Times New Roman" w:hAnsi="Times New Roman"/>
          <w:szCs w:val="24"/>
        </w:rPr>
        <w:t xml:space="preserve">odstąpić od umowy, </w:t>
      </w:r>
      <w:r w:rsidRPr="000750EE">
        <w:rPr>
          <w:rFonts w:ascii="Times New Roman" w:hAnsi="Times New Roman"/>
          <w:szCs w:val="24"/>
        </w:rPr>
        <w:t>w formie pisemnej ze skutkiem natychmiastowym  w przypadku 3 reklamacji lub rażącego (istotnego) naruszenia warunków dostaw, w szczególności: dostarczania asortymentu wybrakowanego, przeterminowanego, brudnego lub  złej jakości,  itp.</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10</w:t>
      </w:r>
    </w:p>
    <w:p w:rsidR="0004760D" w:rsidRPr="000750EE" w:rsidRDefault="0004760D" w:rsidP="000750EE">
      <w:pPr>
        <w:pStyle w:val="Akapitzlist"/>
        <w:spacing w:before="120"/>
        <w:ind w:left="340"/>
        <w:rPr>
          <w:rFonts w:ascii="Times New Roman" w:hAnsi="Times New Roman"/>
          <w:szCs w:val="24"/>
        </w:rPr>
      </w:pPr>
      <w:r w:rsidRPr="000750EE">
        <w:rPr>
          <w:rFonts w:ascii="Times New Roman" w:hAnsi="Times New Roman"/>
          <w:szCs w:val="24"/>
        </w:rPr>
        <w:t>Wykonawca nie może powierzyć wykonania umowy innej osobie pod rygorem odstąpienia od umowy przez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11</w:t>
      </w:r>
    </w:p>
    <w:p w:rsidR="0004760D" w:rsidRPr="000750EE" w:rsidRDefault="0004760D" w:rsidP="00632136">
      <w:pPr>
        <w:pStyle w:val="Akapitzlist"/>
        <w:numPr>
          <w:ilvl w:val="0"/>
          <w:numId w:val="13"/>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0750EE">
        <w:rPr>
          <w:rFonts w:ascii="Times New Roman" w:hAnsi="Times New Roman"/>
          <w:szCs w:val="24"/>
        </w:rPr>
        <w:lastRenderedPageBreak/>
        <w:t xml:space="preserve">okolicznościach. W takim przypadku Wykonawca może żądać wyłącznie wynagrodzenia należnego mu z tytułu wykonania części umowy  bez żądania odszkodowania. </w:t>
      </w:r>
    </w:p>
    <w:p w:rsidR="0004760D" w:rsidRPr="000750EE" w:rsidRDefault="0004760D" w:rsidP="00632136">
      <w:pPr>
        <w:pStyle w:val="Akapitzlist"/>
        <w:numPr>
          <w:ilvl w:val="0"/>
          <w:numId w:val="13"/>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Odstąpienie od umowy wymaga formy pisemnej pod rygorem nieważności.</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12</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Wszelkie zmiany i uzupełnienia umowy wymagają formy pisemnej pod rygorem nieważności.</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 xml:space="preserve">Zmiana postanowień niniejszej umowy może nastąpić wyłącznie w sytuacji określonej </w:t>
      </w:r>
      <w:r w:rsidR="00467B5C">
        <w:rPr>
          <w:rFonts w:ascii="Times New Roman" w:hAnsi="Times New Roman"/>
          <w:szCs w:val="24"/>
        </w:rPr>
        <w:br/>
      </w:r>
      <w:r w:rsidRPr="000750EE">
        <w:rPr>
          <w:rFonts w:ascii="Times New Roman" w:hAnsi="Times New Roman"/>
          <w:szCs w:val="24"/>
        </w:rPr>
        <w:t>w art. 144 u. p. z. p.</w:t>
      </w:r>
      <w:r w:rsidR="00467B5C">
        <w:rPr>
          <w:rFonts w:ascii="Times New Roman" w:hAnsi="Times New Roman"/>
          <w:szCs w:val="24"/>
        </w:rPr>
        <w:t>:</w:t>
      </w:r>
      <w:r w:rsidRPr="000750EE">
        <w:rPr>
          <w:rFonts w:ascii="Times New Roman" w:hAnsi="Times New Roman"/>
          <w:szCs w:val="24"/>
        </w:rPr>
        <w:t xml:space="preserve"> </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Zmiana wynagrodzenia w przypadku zmiany urzędowej stawki VAT,</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Wycofania produktu przez producenta i propozycji zamiennika o takiej samej lub wyższej   jakości za zgodą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13</w:t>
      </w:r>
    </w:p>
    <w:p w:rsidR="002C17B1" w:rsidRPr="000750EE" w:rsidRDefault="0004760D" w:rsidP="000750EE">
      <w:pPr>
        <w:spacing w:before="120" w:after="0" w:line="23" w:lineRule="atLeast"/>
        <w:rPr>
          <w:rFonts w:ascii="Times New Roman" w:hAnsi="Times New Roman"/>
          <w:szCs w:val="24"/>
        </w:rPr>
      </w:pPr>
      <w:r w:rsidRPr="000750EE">
        <w:rPr>
          <w:rFonts w:ascii="Times New Roman" w:hAnsi="Times New Roman"/>
          <w:bCs/>
          <w:szCs w:val="24"/>
        </w:rPr>
        <w:t>Do</w:t>
      </w:r>
      <w:r w:rsidR="002C17B1" w:rsidRPr="000750EE">
        <w:rPr>
          <w:rFonts w:ascii="Times New Roman" w:hAnsi="Times New Roman"/>
          <w:bCs/>
          <w:szCs w:val="24"/>
        </w:rPr>
        <w:t xml:space="preserve"> kontaktów w sprawie niniejszej umowy upoważnione są następujące osoby:</w:t>
      </w:r>
    </w:p>
    <w:p w:rsid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Wykonawcy: </w:t>
      </w:r>
      <w:r w:rsidR="00467B5C" w:rsidRPr="00467B5C">
        <w:rPr>
          <w:rFonts w:ascii="Times New Roman" w:hAnsi="Times New Roman"/>
          <w:bCs/>
          <w:szCs w:val="24"/>
        </w:rPr>
        <w:t xml:space="preserve">…………… </w:t>
      </w:r>
      <w:r w:rsidRPr="00467B5C">
        <w:rPr>
          <w:rFonts w:ascii="Times New Roman" w:hAnsi="Times New Roman"/>
          <w:bCs/>
          <w:szCs w:val="24"/>
        </w:rPr>
        <w:t xml:space="preserve">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2C17B1" w:rsidRP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Zamawiającego: …………… 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14</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Ewentualne spory wynikłe na tle realizacji niniejszej umowy będą rozstrzygane przez właściwy dla siedziby Zamawiającego Sąd w Szczecinie.</w:t>
      </w:r>
    </w:p>
    <w:p w:rsidR="00467B5C" w:rsidRPr="000750EE" w:rsidRDefault="00467B5C" w:rsidP="00467B5C">
      <w:pPr>
        <w:spacing w:before="120" w:after="0" w:line="23" w:lineRule="atLeast"/>
        <w:jc w:val="center"/>
        <w:rPr>
          <w:rFonts w:ascii="Times New Roman" w:hAnsi="Times New Roman"/>
          <w:b/>
          <w:szCs w:val="24"/>
        </w:rPr>
      </w:pPr>
      <w:r w:rsidRPr="000750EE">
        <w:rPr>
          <w:rFonts w:ascii="Times New Roman" w:hAnsi="Times New Roman"/>
          <w:b/>
          <w:szCs w:val="24"/>
        </w:rPr>
        <w:t>§ 15</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W sprawach nieuregulowanych umową mają zastosowanie przepisy kodeksu cywilnego.</w:t>
      </w:r>
    </w:p>
    <w:p w:rsidR="000750EE" w:rsidRPr="000750EE" w:rsidRDefault="00467B5C" w:rsidP="00467B5C">
      <w:pPr>
        <w:spacing w:before="120" w:after="0" w:line="23" w:lineRule="atLeast"/>
        <w:jc w:val="center"/>
        <w:rPr>
          <w:rFonts w:ascii="Times New Roman" w:hAnsi="Times New Roman"/>
          <w:b/>
          <w:szCs w:val="24"/>
        </w:rPr>
      </w:pPr>
      <w:r>
        <w:rPr>
          <w:rFonts w:ascii="Times New Roman" w:hAnsi="Times New Roman"/>
          <w:b/>
          <w:szCs w:val="24"/>
        </w:rPr>
        <w:t>§ 16</w:t>
      </w:r>
    </w:p>
    <w:p w:rsidR="002107A3" w:rsidRPr="000750EE" w:rsidRDefault="002107A3" w:rsidP="000750EE">
      <w:pPr>
        <w:spacing w:before="120" w:after="0" w:line="23" w:lineRule="atLeast"/>
        <w:ind w:left="75"/>
        <w:rPr>
          <w:rFonts w:ascii="Times New Roman" w:hAnsi="Times New Roman"/>
          <w:b/>
          <w:i/>
          <w:szCs w:val="24"/>
        </w:rPr>
      </w:pPr>
      <w:r w:rsidRPr="000750EE">
        <w:rPr>
          <w:rFonts w:ascii="Times New Roman" w:hAnsi="Times New Roman"/>
          <w:szCs w:val="24"/>
        </w:rPr>
        <w:t xml:space="preserve">Umowę sporządzono w </w:t>
      </w:r>
      <w:r w:rsidR="000750EE" w:rsidRPr="000750EE">
        <w:rPr>
          <w:rFonts w:ascii="Times New Roman" w:hAnsi="Times New Roman"/>
          <w:b/>
          <w:szCs w:val="24"/>
        </w:rPr>
        <w:t>dwóch</w:t>
      </w:r>
      <w:r w:rsidRPr="000750EE">
        <w:rPr>
          <w:rFonts w:ascii="Times New Roman" w:hAnsi="Times New Roman"/>
          <w:szCs w:val="24"/>
        </w:rPr>
        <w:t xml:space="preserve"> jednobrzmiących egzemplarzach: jeden dla </w:t>
      </w:r>
      <w:r w:rsidRPr="000750EE">
        <w:rPr>
          <w:rFonts w:ascii="Times New Roman" w:hAnsi="Times New Roman"/>
          <w:b/>
          <w:i/>
          <w:szCs w:val="24"/>
        </w:rPr>
        <w:t>Zamawiającego</w:t>
      </w:r>
      <w:r w:rsidRPr="000750EE">
        <w:rPr>
          <w:rFonts w:ascii="Times New Roman" w:hAnsi="Times New Roman"/>
          <w:szCs w:val="24"/>
        </w:rPr>
        <w:t xml:space="preserve"> oraz jeden dla </w:t>
      </w:r>
      <w:r w:rsidRPr="000750EE">
        <w:rPr>
          <w:rFonts w:ascii="Times New Roman" w:hAnsi="Times New Roman"/>
          <w:b/>
          <w:i/>
          <w:szCs w:val="24"/>
        </w:rPr>
        <w:t>Wykonawcy.</w:t>
      </w:r>
    </w:p>
    <w:p w:rsidR="002107A3" w:rsidRPr="000750EE" w:rsidRDefault="002107A3" w:rsidP="000750EE">
      <w:pPr>
        <w:spacing w:before="120" w:after="0"/>
        <w:rPr>
          <w:rFonts w:ascii="Times New Roman" w:hAnsi="Times New Roman"/>
          <w:bCs/>
          <w:szCs w:val="24"/>
        </w:rPr>
      </w:pPr>
    </w:p>
    <w:p w:rsidR="000750EE" w:rsidRDefault="000750EE" w:rsidP="000750EE">
      <w:pPr>
        <w:pStyle w:val="Akapitzlist"/>
        <w:spacing w:before="120"/>
        <w:ind w:left="1440"/>
        <w:rPr>
          <w:rFonts w:ascii="Times New Roman" w:hAnsi="Times New Roman"/>
          <w:i/>
          <w:szCs w:val="24"/>
        </w:rPr>
      </w:pPr>
      <w:r w:rsidRPr="00467B5C">
        <w:rPr>
          <w:rFonts w:ascii="Times New Roman" w:hAnsi="Times New Roman"/>
          <w:i/>
          <w:szCs w:val="24"/>
        </w:rPr>
        <w:t>Wykonawca                                                                         Zamawiający</w:t>
      </w:r>
    </w:p>
    <w:p w:rsidR="00467B5C" w:rsidRDefault="00467B5C" w:rsidP="00467B5C">
      <w:pPr>
        <w:spacing w:before="120"/>
        <w:ind w:firstLine="708"/>
        <w:rPr>
          <w:rFonts w:ascii="Times New Roman" w:hAnsi="Times New Roman"/>
          <w:i/>
          <w:szCs w:val="24"/>
        </w:rPr>
      </w:pPr>
    </w:p>
    <w:p w:rsidR="00467B5C" w:rsidRDefault="00467B5C" w:rsidP="00467B5C">
      <w:pPr>
        <w:spacing w:before="120"/>
        <w:ind w:firstLine="708"/>
        <w:rPr>
          <w:rFonts w:ascii="Times New Roman" w:hAnsi="Times New Roman"/>
          <w:i/>
          <w:szCs w:val="24"/>
        </w:rPr>
      </w:pPr>
    </w:p>
    <w:p w:rsidR="00467B5C" w:rsidRPr="00467B5C" w:rsidRDefault="00467B5C" w:rsidP="00467B5C">
      <w:pPr>
        <w:spacing w:before="120"/>
        <w:ind w:firstLine="708"/>
        <w:rPr>
          <w:rFonts w:ascii="Times New Roman" w:hAnsi="Times New Roman"/>
          <w:i/>
          <w:szCs w:val="24"/>
        </w:rPr>
      </w:pPr>
      <w:r>
        <w:rPr>
          <w:rFonts w:ascii="Times New Roman" w:hAnsi="Times New Roman"/>
          <w:i/>
          <w:szCs w:val="24"/>
        </w:rPr>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w:t>
      </w:r>
    </w:p>
    <w:p w:rsidR="00467B5C" w:rsidRPr="00467B5C" w:rsidRDefault="00467B5C" w:rsidP="00467B5C">
      <w:pPr>
        <w:spacing w:before="120"/>
        <w:ind w:firstLine="708"/>
        <w:rPr>
          <w:rFonts w:ascii="Times New Roman" w:hAnsi="Times New Roman"/>
          <w:i/>
          <w:szCs w:val="24"/>
        </w:rPr>
      </w:pPr>
    </w:p>
    <w:p w:rsidR="000750EE" w:rsidRPr="000750EE" w:rsidRDefault="000750EE" w:rsidP="000750EE">
      <w:pPr>
        <w:spacing w:before="120"/>
        <w:rPr>
          <w:rFonts w:ascii="Times New Roman" w:hAnsi="Times New Roman"/>
          <w:szCs w:val="24"/>
        </w:rPr>
      </w:pPr>
    </w:p>
    <w:p w:rsidR="005D341D" w:rsidRDefault="000750EE" w:rsidP="005D341D">
      <w:pPr>
        <w:spacing w:before="120"/>
        <w:rPr>
          <w:rFonts w:ascii="Times New Roman" w:hAnsi="Times New Roman"/>
          <w:szCs w:val="24"/>
          <w:u w:val="single"/>
        </w:rPr>
      </w:pPr>
      <w:r w:rsidRPr="005D341D">
        <w:rPr>
          <w:rFonts w:ascii="Times New Roman" w:hAnsi="Times New Roman"/>
          <w:szCs w:val="24"/>
          <w:u w:val="single"/>
        </w:rPr>
        <w:t>Załączniki:</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2C17B1" w:rsidRPr="00D12741" w:rsidRDefault="002C17B1" w:rsidP="000750EE">
      <w:pPr>
        <w:spacing w:before="120" w:after="0"/>
        <w:rPr>
          <w:rFonts w:ascii="Times New Roman" w:hAnsi="Times New Roman"/>
          <w:bCs/>
        </w:rPr>
      </w:pPr>
    </w:p>
    <w:sectPr w:rsidR="002C17B1" w:rsidRPr="00D12741" w:rsidSect="000410C8">
      <w:headerReference w:type="default" r:id="rId8"/>
      <w:footerReference w:type="default" r:id="rId9"/>
      <w:headerReference w:type="first" r:id="rId10"/>
      <w:footerReference w:type="first" r:id="rId11"/>
      <w:pgSz w:w="11906" w:h="16838"/>
      <w:pgMar w:top="1808" w:right="1133"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5C" w:rsidRDefault="008C3A5C" w:rsidP="000B3492">
      <w:pPr>
        <w:spacing w:after="0"/>
      </w:pPr>
      <w:r>
        <w:separator/>
      </w:r>
    </w:p>
  </w:endnote>
  <w:endnote w:type="continuationSeparator" w:id="0">
    <w:p w:rsidR="008C3A5C" w:rsidRDefault="008C3A5C" w:rsidP="000B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73760"/>
      <w:docPartObj>
        <w:docPartGallery w:val="Page Numbers (Bottom of Page)"/>
        <w:docPartUnique/>
      </w:docPartObj>
    </w:sdtPr>
    <w:sdtEndPr>
      <w:rPr>
        <w:color w:val="808080" w:themeColor="background1" w:themeShade="80"/>
        <w:spacing w:val="60"/>
      </w:rPr>
    </w:sdtEndPr>
    <w:sdtContent>
      <w:p w:rsidR="007F796E" w:rsidRDefault="004C29BE">
        <w:pPr>
          <w:pStyle w:val="Stopka"/>
          <w:pBdr>
            <w:top w:val="single" w:sz="4" w:space="1" w:color="D9D9D9" w:themeColor="background1" w:themeShade="D9"/>
          </w:pBdr>
          <w:rPr>
            <w:b/>
            <w:bCs/>
          </w:rPr>
        </w:pPr>
        <w:r>
          <w:fldChar w:fldCharType="begin"/>
        </w:r>
        <w:r w:rsidR="007F796E">
          <w:instrText>PAGE   \* MERGEFORMAT</w:instrText>
        </w:r>
        <w:r>
          <w:fldChar w:fldCharType="separate"/>
        </w:r>
        <w:r w:rsidR="00E9202B" w:rsidRPr="00E9202B">
          <w:rPr>
            <w:b/>
            <w:bCs/>
            <w:noProof/>
          </w:rPr>
          <w:t>2</w:t>
        </w:r>
        <w:r>
          <w:rPr>
            <w:b/>
            <w:bCs/>
          </w:rPr>
          <w:fldChar w:fldCharType="end"/>
        </w:r>
        <w:r w:rsidR="007F796E">
          <w:rPr>
            <w:b/>
            <w:bCs/>
          </w:rPr>
          <w:t xml:space="preserve"> | </w:t>
        </w:r>
        <w:r w:rsidR="007F796E" w:rsidRPr="007F796E">
          <w:rPr>
            <w:color w:val="808080" w:themeColor="background1" w:themeShade="80"/>
            <w:spacing w:val="60"/>
          </w:rPr>
          <w:t>Strona</w:t>
        </w:r>
      </w:p>
    </w:sdtContent>
  </w:sdt>
  <w:p w:rsidR="007F796E" w:rsidRDefault="007F7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C3A5C" w:rsidP="007D0940">
    <w:pPr>
      <w:pStyle w:val="Stopka"/>
      <w:jc w:val="center"/>
      <w:rPr>
        <w:rFonts w:ascii="Calibri" w:hAnsi="Calibri"/>
        <w:sz w:val="2"/>
        <w:szCs w:val="2"/>
      </w:rPr>
    </w:pPr>
    <w:r>
      <w:rPr>
        <w:rFonts w:ascii="Calibri" w:hAnsi="Calibri"/>
        <w:noProof/>
        <w:sz w:val="22"/>
      </w:rPr>
      <w:pict>
        <v:rect id="Rectangle 74" o:spid="_x0000_s2049" style="position:absolute;left:0;text-align:left;margin-left:-73.25pt;margin-top:-5.35pt;width:604.8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" stroked="f">
          <v:fill color2="#742133" angle="90" focus="50%" type="gradient"/>
        </v:rect>
      </w:pict>
    </w:r>
  </w:p>
  <w:p w:rsidR="008235DA" w:rsidRDefault="008235DA" w:rsidP="007D0940">
    <w:pPr>
      <w:pStyle w:val="Stopka"/>
      <w:jc w:val="center"/>
      <w:rPr>
        <w:rFonts w:ascii="Calibri" w:hAnsi="Calibri"/>
        <w:sz w:val="2"/>
        <w:szCs w:val="2"/>
      </w:rPr>
    </w:pPr>
  </w:p>
  <w:p w:rsidR="008235DA" w:rsidRDefault="008235DA" w:rsidP="00324152">
    <w:pPr>
      <w:pStyle w:val="Stopka"/>
      <w:jc w:val="center"/>
      <w:rPr>
        <w:rFonts w:ascii="Calibri" w:hAnsi="Calibri"/>
        <w:sz w:val="2"/>
        <w:szCs w:val="2"/>
      </w:rPr>
    </w:pPr>
  </w:p>
  <w:p w:rsidR="008235DA" w:rsidRDefault="008235DA" w:rsidP="0002665C">
    <w:pPr>
      <w:pStyle w:val="Stopka"/>
      <w:jc w:val="center"/>
      <w:rPr>
        <w:rFonts w:ascii="Calibri" w:hAnsi="Calibri"/>
        <w:sz w:val="2"/>
        <w:szCs w:val="2"/>
      </w:rPr>
    </w:pPr>
  </w:p>
  <w:p w:rsidR="0002665C" w:rsidRPr="00260C34" w:rsidRDefault="0002665C" w:rsidP="0002665C">
    <w:pPr>
      <w:jc w:val="center"/>
      <w:rPr>
        <w:rFonts w:ascii="Arial Narrow" w:hAnsi="Arial Narrow"/>
        <w:noProof/>
      </w:rPr>
    </w:pPr>
    <w:r w:rsidRPr="00260C34">
      <w:rPr>
        <w:rFonts w:ascii="Arial Narrow" w:hAnsi="Arial Narrow"/>
        <w:noProof/>
      </w:rPr>
      <w:t>Przedszkole Publiczne nr 32 „Hejnałek” w Szczecinie, ul. Farna 2A, 70-541 Szczecin,</w:t>
    </w:r>
  </w:p>
  <w:p w:rsidR="0002665C" w:rsidRPr="00260C34" w:rsidRDefault="0002665C" w:rsidP="0002665C">
    <w:pPr>
      <w:jc w:val="center"/>
      <w:rPr>
        <w:rFonts w:ascii="Arial Narrow" w:hAnsi="Arial Narrow"/>
        <w:noProof/>
        <w:lang w:val="en-US"/>
      </w:rPr>
    </w:pPr>
    <w:r w:rsidRPr="00260C34">
      <w:rPr>
        <w:rFonts w:ascii="Arial Narrow" w:hAnsi="Arial Narrow"/>
        <w:noProof/>
        <w:lang w:val="en-US"/>
      </w:rPr>
      <w:t>tel./fax 91 48-83-566, e-mail: pp32@miasto.szczecin.pl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5C" w:rsidRDefault="008C3A5C" w:rsidP="000B3492">
      <w:pPr>
        <w:spacing w:after="0"/>
      </w:pPr>
      <w:r>
        <w:separator/>
      </w:r>
    </w:p>
  </w:footnote>
  <w:footnote w:type="continuationSeparator" w:id="0">
    <w:p w:rsidR="008C3A5C" w:rsidRDefault="008C3A5C" w:rsidP="000B3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235DA" w:rsidP="000D371C">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Pr="0002665C" w:rsidRDefault="003770F2" w:rsidP="0002665C">
    <w:pPr>
      <w:pStyle w:val="Nagwek"/>
      <w:jc w:val="center"/>
      <w:rPr>
        <w:rFonts w:ascii="Arial Narrow" w:hAnsi="Arial Narrow"/>
        <w:b/>
        <w:noProof/>
        <w:sz w:val="28"/>
      </w:rPr>
    </w:pPr>
    <w:r w:rsidRPr="0002665C">
      <w:rPr>
        <w:rFonts w:ascii="Arial Narrow" w:hAnsi="Arial Narrow"/>
        <w:b/>
        <w:noProof/>
        <w:sz w:val="28"/>
      </w:rPr>
      <w:t xml:space="preserve">Przedszkole Publiczne nr 32 </w:t>
    </w:r>
    <w:r w:rsidR="0002665C" w:rsidRPr="0002665C">
      <w:rPr>
        <w:rFonts w:ascii="Arial Narrow" w:hAnsi="Arial Narrow"/>
        <w:b/>
        <w:noProof/>
        <w:sz w:val="28"/>
      </w:rPr>
      <w:t xml:space="preserve">„Hejnałek” </w:t>
    </w:r>
    <w:r w:rsidRPr="0002665C">
      <w:rPr>
        <w:rFonts w:ascii="Arial Narrow" w:hAnsi="Arial Narrow"/>
        <w:b/>
        <w:noProof/>
        <w:sz w:val="28"/>
      </w:rPr>
      <w:t>w Szczecinie</w:t>
    </w:r>
  </w:p>
  <w:p w:rsidR="0002665C" w:rsidRPr="0002665C" w:rsidRDefault="0002665C" w:rsidP="0002665C">
    <w:pPr>
      <w:pStyle w:val="Nagwek"/>
      <w:jc w:val="center"/>
      <w:rPr>
        <w:rFonts w:ascii="Arial Narrow" w:hAnsi="Arial Narrow"/>
        <w:noProof/>
      </w:rPr>
    </w:pPr>
    <w:r w:rsidRPr="0002665C">
      <w:rPr>
        <w:rFonts w:ascii="Arial Narrow" w:hAnsi="Arial Narrow"/>
        <w:noProof/>
      </w:rPr>
      <w:t>ul. Farna 2A, 70-541 Szczecin</w:t>
    </w:r>
  </w:p>
  <w:p w:rsidR="0002665C" w:rsidRPr="0002665C" w:rsidRDefault="008C3A5C" w:rsidP="0002665C">
    <w:pPr>
      <w:pStyle w:val="Nagwek"/>
      <w:jc w:val="center"/>
      <w:rPr>
        <w:rFonts w:ascii="Arial Narrow" w:hAnsi="Arial Narrow"/>
        <w:i/>
        <w:noProof/>
      </w:rPr>
    </w:pPr>
    <w:r>
      <w:rPr>
        <w:rFonts w:ascii="Arial Narrow" w:hAnsi="Arial Narrow"/>
        <w:b/>
        <w:noProof/>
      </w:rPr>
      <w:pict>
        <v:group id="Kanwa 22" o:spid="_x0000_s2050" editas="canvas" style="position:absolute;left:0;text-align:left;margin-left:-45.4pt;margin-top:11.55pt;width:543.95pt;height:15.25pt;z-index:251660288" coordsize="6908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9081;height:1936;visibility:visible">
            <v:fill o:detectmouseclick="t"/>
            <v:path o:connecttype="none"/>
          </v:shape>
          <v:shape id="Freeform 24" o:spid="_x0000_s2100" style="position:absolute;top:1155;width:69081;height:781;visibility:visible;mso-wrap-style:square;v-text-anchor:top" coordsize="217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k08QA&#10;AADaAAAADwAAAGRycy9kb3ducmV2LnhtbESP3WrCQBSE7wu+w3KE3hTdVEQlukqQCgWR+gfi3TF7&#10;TILZszG7avr23YLg5TAz3zCTWWNKcafaFZYVfHYjEMSp1QVnCva7RWcEwnlkjaVlUvBLDmbT1tsE&#10;Y20fvKH71mciQNjFqCD3voqldGlOBl3XVsTBO9vaoA+yzqSu8RHgppS9KBpIgwWHhRwrmueUXrY3&#10;o2B4Pnz9IO0+9OqY9E/LeXIdbdZKvbebZAzCU+Nf4Wf7Wyvo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5NPEAAAA2gAAAA8AAAAAAAAAAAAAAAAAmAIAAGRycy9k&#10;b3ducmV2LnhtbFBLBQYAAAAABAAEAPUAAACJAwAAAAA=&#10;" path="m21758,67r,-17l21758,34r-1,-18l21757,r-436,l21323,29r,32l21323,92r,31l21323,154r,30l21323,215r-2,31l21757,246r1,-16l21758,212r,-16l21758,178r,-111xm1,l,16,,34,,50,,67,,178r,17l,212r,16l1,246r436,l435,215r,-31l435,154r,-31l435,92r,-31l435,29,437,,1,xe" stroked="f">
            <v:path arrowok="t" o:connecttype="custom" o:connectlocs="6908165,21273;6908165,15875;6908165,10795;6907848,5080;6907848,0;6769418,0;6770053,9208;6770053,19368;6770053,29210;6770053,39053;6770053,48895;6770053,58420;6770053,68263;6769418,78105;6907848,78105;6908165,73025;6908165,67310;6908165,62230;6908165,56515;6908165,21273;318,0;0,5080;0,10795;0,15875;0,21273;0,56515;0,61913;0,67310;0,72390;318,78105;138748,78105;138113,68263;138113,58420;138113,48895;138113,39053;138113,29210;138113,19368;138113,9208;138748,0;318,0" o:connectangles="0,0,0,0,0,0,0,0,0,0,0,0,0,0,0,0,0,0,0,0,0,0,0,0,0,0,0,0,0,0,0,0,0,0,0,0,0,0,0,0"/>
            <o:lock v:ext="edit" verticies="t"/>
          </v:shape>
          <v:shape id="Freeform 25" o:spid="_x0000_s2099" style="position:absolute;left:685;top:1155;width:67704;height:781;visibility:visible;mso-wrap-style:square;v-text-anchor:top" coordsize="213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stcEA&#10;AADaAAAADwAAAGRycy9kb3ducmV2LnhtbESPQYvCMBSE78L+h/CEvciaqiBajbIIywoiaFc8P5pn&#10;W2xeSpLV6q83guBxmJlvmPmyNbW4kPOVZQWDfgKCOLe64kLB4e/nawLCB2SNtWVScCMPy8VHZ46p&#10;tlfe0yULhYgQ9ikqKENoUil9XpJB37cNcfRO1hkMUbpCaofXCDe1HCbJWBqsOC6U2NCqpPyc/ZtI&#10;0Xf3e94Mq/aw27ppr9FaHqdKfXbb7xmIQG14h1/ttVYw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LXBAAAA2gAAAA8AAAAAAAAAAAAAAAAAmAIAAGRycy9kb3du&#10;cmV2LnhtbFBLBQYAAAAABAAEAPUAAACGAwAAAAA=&#10;" path="m21324,123r,-31l21324,61r,-32l21323,r-435,l20889,29r,32l20889,92r,31l20889,154r,30l20889,215r-1,31l21323,246r1,-31l21324,184r,-30l21324,123xm3,l2,29r,32l2,92,,123r2,31l2,184r,31l3,246r435,l437,215r,-31l437,154r,-31l437,92r,-31l437,29,438,,3,xe" fillcolor="#fcf8f8" stroked="f">
            <v:path arrowok="t" o:connecttype="custom" o:connectlocs="6770370,39053;6770370,29210;6770370,19368;6770370,9208;6770053,0;6631940,0;6632258,9208;6632258,19368;6632258,29210;6632258,39053;6632258,48895;6632258,58420;6632258,68263;6631940,78105;6770053,78105;6770370,68263;6770370,58420;6770370,48895;6770370,39053;953,0;635,9208;635,19368;635,29210;0,39053;635,48895;635,58420;635,68263;953,78105;139065,78105;138748,68263;138748,58420;138748,48895;138748,39053;138748,29210;138748,19368;138748,9208;139065,0;953,0" o:connectangles="0,0,0,0,0,0,0,0,0,0,0,0,0,0,0,0,0,0,0,0,0,0,0,0,0,0,0,0,0,0,0,0,0,0,0,0,0,0"/>
            <o:lock v:ext="edit" verticies="t"/>
          </v:shape>
          <v:shape id="Freeform 26" o:spid="_x0000_s2098" style="position:absolute;left:1384;top:1155;width:66313;height:781;visibility:visible;mso-wrap-style:square;v-text-anchor:top" coordsize="2088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2psIA&#10;AADaAAAADwAAAGRycy9kb3ducmV2LnhtbESP3WoCMRSE7wt9h3AK3tWs9Yd2axQRRHsl2j7AYXOa&#10;rG5OliR117c3BcHLYWa+YebL3jXiQiHWnhWMhgUI4srrmo2Cn+/N6zuImJA1Np5JwZUiLBfPT3Ms&#10;te/4QJdjMiJDOJaowKbUllLGypLDOPQtcfZ+fXCYsgxG6oBdhrtGvhXFTDqsOS9YbGltqTof/5yC&#10;6sPVwcxO3XQVt/Y83l3N136t1OClX32CSNSnR/je3mkFE/i/km+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amwgAAANoAAAAPAAAAAAAAAAAAAAAAAJgCAABkcnMvZG93&#10;bnJldi54bWxQSwUGAAAAAAQABAD1AAAAhwMAAAAA&#10;" path="m20888,123r,-31l20888,61r,-32l20886,r-435,l20453,29r,32l20453,92r,31l20453,154r,30l20453,215r-2,31l20886,246r2,-31l20888,184r,-30l20888,123xm2,l,29,,61,,92r,31l,154r,30l,215r2,31l437,246r-2,-31l435,184r,-30l435,123r,-31l435,61r,-32l437,,2,xe" fillcolor="#f9f0f0" stroked="f">
            <v:path arrowok="t" o:connecttype="custom" o:connectlocs="6631305,39053;6631305,29210;6631305,19368;6631305,9208;6630670,0;6492571,0;6493206,9208;6493206,19368;6493206,29210;6493206,39053;6493206,48895;6493206,58420;6493206,68263;6492571,78105;6630670,78105;6631305,68263;6631305,58420;6631305,48895;6631305,39053;635,0;0,9208;0,19368;0,29210;0,39053;0,48895;0,58420;0,68263;635,78105;138734,78105;138099,68263;138099,58420;138099,48895;138099,39053;138099,29210;138099,19368;138099,9208;138734,0;635,0" o:connectangles="0,0,0,0,0,0,0,0,0,0,0,0,0,0,0,0,0,0,0,0,0,0,0,0,0,0,0,0,0,0,0,0,0,0,0,0,0,0"/>
            <o:lock v:ext="edit" verticies="t"/>
          </v:shape>
          <v:shape id="Freeform 27" o:spid="_x0000_s2097" style="position:absolute;left:2070;top:1155;width:64941;height:781;visibility:visible;mso-wrap-style:square;v-text-anchor:top" coordsize="204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MIA&#10;AADaAAAADwAAAGRycy9kb3ducmV2LnhtbESP3YrCMBSE7wXfIRxh7zRV2EWqUVQQvRBcfx7g0Jxt&#10;yyYnpYk2+vRmYcHLYWa+YebLaI24U+trxwrGowwEceF0zaWC62U7nILwAVmjcUwKHuRhuej35phr&#10;1/GJ7udQigRhn6OCKoQml9IXFVn0I9cQJ+/HtRZDkm0pdYtdglsjJ1n2JS3WnBYqbGhTUfF7vlkF&#10;8TA1t+MlPuXuKc2Vv7v1etUp9TGIqxmIQDG8w//tvVbwCX9X0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6r4wgAAANoAAAAPAAAAAAAAAAAAAAAAAJgCAABkcnMvZG93&#10;bnJldi54bWxQSwUGAAAAAAQABAD1AAAAhwMAAAAA&#10;" path="m20452,123r,-31l20452,61r,-32l20451,r-435,l20017,29r,32l20017,92r,31l20017,154r,30l20017,215r-1,31l20451,246r1,-31l20452,184r,-30l20452,123xm1,l,29,,61,,92r,31l,154r,30l,215r1,31l436,246r-1,-31l435,184r,-30l435,123r,-31l435,61r,-32l436,,1,xe" fillcolor="#f5e7e7" stroked="f">
            <v:path arrowok="t" o:connecttype="custom" o:connectlocs="6494145,39053;6494145,29210;6494145,19368;6494145,9208;6493827,0;6355701,0;6356019,9208;6356019,19368;6356019,29210;6356019,39053;6356019,48895;6356019,58420;6356019,68263;6355701,78105;6493827,78105;6494145,68263;6494145,58420;6494145,48895;6494145,39053;318,0;0,9208;0,19368;0,29210;0,39053;0,48895;0,58420;0,68263;318,78105;138444,78105;138126,68263;138126,58420;138126,48895;138126,39053;138126,29210;138126,19368;138126,9208;138444,0;318,0" o:connectangles="0,0,0,0,0,0,0,0,0,0,0,0,0,0,0,0,0,0,0,0,0,0,0,0,0,0,0,0,0,0,0,0,0,0,0,0,0,0"/>
            <o:lock v:ext="edit" verticies="t"/>
          </v:shape>
          <v:shape id="Freeform 28" o:spid="_x0000_s2096" style="position:absolute;left:2762;top:1155;width:63557;height:781;visibility:visible;mso-wrap-style:square;v-text-anchor:top" coordsize="200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olMIA&#10;AADaAAAADwAAAGRycy9kb3ducmV2LnhtbESPQWvCQBSE7wX/w/IEb83GQoKkriKC2JPS6CHHR/aZ&#10;Dc2+DdnVxH/vFgo9DjPzDbPeTrYTDxp861jBMklBENdOt9wouF4O7ysQPiBr7ByTgid52G5mb2ss&#10;tBv5mx5laESEsC9QgQmhL6T0tSGLPnE9cfRubrAYohwaqQccI9x28iNNc2mx5bhgsKe9ofqnvFsF&#10;U5Xx7nA9nrPU3MaxfO6X1alVajGfdp8gAk3hP/zX/tIKcvi9Em+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SiUwgAAANoAAAAPAAAAAAAAAAAAAAAAAJgCAABkcnMvZG93&#10;bnJldi54bWxQSwUGAAAAAAQABAD1AAAAhwMAAAAA&#10;" path="m20018,123r,-31l20018,61r,-32l20016,r-435,l19583,29r,32l19583,92r,31l19583,154r,30l19583,215r-2,31l20016,246r2,-31l20018,184r,-30l20018,123xm2,l,29,,61,,92r,31l,154r,30l,215r2,31l437,246r-2,-31l435,184r,-30l435,123r,-31l435,61r,-32l437,,2,xe" fillcolor="#f1dfdf" stroked="f">
            <v:path arrowok="t" o:connecttype="custom" o:connectlocs="6355715,39053;6355715,29210;6355715,19368;6355715,9208;6355080,0;6216968,0;6217603,9208;6217603,19368;6217603,29210;6217603,39053;6217603,48895;6217603,58420;6217603,68263;6216968,78105;6355080,78105;6355715,68263;6355715,58420;6355715,48895;6355715,39053;635,0;0,9208;0,19368;0,29210;0,39053;0,48895;0,58420;0,68263;635,78105;138748,78105;138113,68263;138113,58420;138113,48895;138113,39053;138113,29210;138113,19368;138113,9208;138748,0;635,0" o:connectangles="0,0,0,0,0,0,0,0,0,0,0,0,0,0,0,0,0,0,0,0,0,0,0,0,0,0,0,0,0,0,0,0,0,0,0,0,0,0"/>
            <o:lock v:ext="edit" verticies="t"/>
          </v:shape>
          <v:shape id="Freeform 29" o:spid="_x0000_s2095" style="position:absolute;left:3454;top:1155;width:62173;height:781;visibility:visible;mso-wrap-style:square;v-text-anchor:top" coordsize="19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liMQA&#10;AADaAAAADwAAAGRycy9kb3ducmV2LnhtbESPT2vCQBTE70K/w/IK3nTTNmhJXUUshVB68Q/2+si+&#10;JqnZt2F3TWI/fVcQPA4z8xtmsRpMIzpyvras4GmagCAurK65VHDYf0xeQfiArLGxTAou5GG1fBgt&#10;MNO25y11u1CKCGGfoYIqhDaT0hcVGfRT2xJH78c6gyFKV0rtsI9w08jnJJlJgzXHhQpb2lRUnHZn&#10;oyDNv9O/7oD8dfzsf9/n5+7lVEulxo/D+g1EoCHcw7d2rhXM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5YjEAAAA2gAAAA8AAAAAAAAAAAAAAAAAmAIAAGRycy9k&#10;b3ducmV2LnhtbFBLBQYAAAAABAAEAPUAAACJAwAAAAA=&#10;" path="m19582,123r,-31l19582,61r,-32l19581,r-435,l19147,29r,32l19147,92r,31l19147,154r,30l19147,215r-1,31l19581,246r1,-31l19582,184r,-30l19582,123xm1,l,29,,61,,92r,31l,154r,30l,215r1,31l436,246r-1,-31l435,184r,-30l435,123r,-31l435,61r,-32l436,,1,xe" fillcolor="#ecd6d6" stroked="f">
            <v:path arrowok="t" o:connecttype="custom" o:connectlocs="6217285,39053;6217285,29210;6217285,19368;6217285,9208;6216968,0;6078855,0;6079173,9208;6079173,19368;6079173,29210;6079173,39053;6079173,48895;6079173,58420;6079173,68263;6078855,78105;6216968,78105;6217285,68263;6217285,58420;6217285,48895;6217285,39053;318,0;0,9208;0,19368;0,29210;0,39053;0,48895;0,58420;0,68263;318,78105;138430,78105;138113,68263;138113,58420;138113,48895;138113,39053;138113,29210;138113,19368;138113,9208;138430,0;318,0" o:connectangles="0,0,0,0,0,0,0,0,0,0,0,0,0,0,0,0,0,0,0,0,0,0,0,0,0,0,0,0,0,0,0,0,0,0,0,0,0,0"/>
            <o:lock v:ext="edit" verticies="t"/>
          </v:shape>
          <v:shape id="Freeform 30" o:spid="_x0000_s2094" style="position:absolute;left:4146;top:1155;width:60789;height:781;visibility:visible;mso-wrap-style:square;v-text-anchor:top" coordsize="191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038AA&#10;AADaAAAADwAAAGRycy9kb3ducmV2LnhtbERPz2vCMBS+D/wfwht4W9MpzNIZZSiC1dO6wa5vzVtT&#10;1ryUJNr635vDYMeP7/d6O9leXMmHzrGC5ywHQdw43XGr4PPj8FSACBFZY++YFNwowHYze1hjqd3I&#10;73StYytSCIcSFZgYh1LK0BiyGDI3ECfux3mLMUHfSu1xTOG2l4s8f5EWO04NBgfaGWp+64tV4Aev&#10;i6/WLsN5970yq3O1P+0rpeaP09sriEhT/Bf/uY9aQdqarqQb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9038AAAADaAAAADwAAAAAAAAAAAAAAAACYAgAAZHJzL2Rvd25y&#10;ZXYueG1sUEsFBgAAAAAEAAQA9QAAAIUDAAAAAA==&#10;" path="m19148,123r,-31l19148,61r,-32l19146,r-435,l18712,29r,32l18712,92r,31l18712,154r,30l18712,215r-1,31l19146,246r2,-31l19148,184r,-30l19148,123xm2,l,29,,61,,92r,31l,154r,30l,215r2,31l437,246r-1,-31l436,184r,-30l436,123r,-31l436,61r,-32l437,,2,xe" fillcolor="#e8cecd" stroked="f">
            <v:path arrowok="t" o:connecttype="custom" o:connectlocs="6078855,39053;6078855,29210;6078855,19368;6078855,9208;6078220,0;5940122,0;5940439,9208;5940439,19368;5940439,29210;5940439,39053;5940439,48895;5940439,58420;5940439,68263;5940122,78105;6078220,78105;6078855,68263;6078855,58420;6078855,48895;6078855,39053;635,0;0,9208;0,19368;0,29210;0,39053;0,48895;0,58420;0,68263;635,78105;138733,78105;138416,68263;138416,58420;138416,48895;138416,39053;138416,29210;138416,19368;138416,9208;138733,0;635,0" o:connectangles="0,0,0,0,0,0,0,0,0,0,0,0,0,0,0,0,0,0,0,0,0,0,0,0,0,0,0,0,0,0,0,0,0,0,0,0,0,0"/>
            <o:lock v:ext="edit" verticies="t"/>
          </v:shape>
          <v:shape id="Freeform 31" o:spid="_x0000_s2093" style="position:absolute;left:4838;top:1155;width:59404;height:781;visibility:visible;mso-wrap-style:square;v-text-anchor:top" coordsize="1871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fsQA&#10;AADaAAAADwAAAGRycy9kb3ducmV2LnhtbESPQWvCQBSE74X+h+UVeqsb2xI0ZiOhUGkvatSDx0f2&#10;mcRm34bsGtN/7wqFHoeZ+YZJl6NpxUC9aywrmE4iEMSl1Q1XCg77z5cZCOeRNbaWScEvOVhmjw8p&#10;JtpeuaBh5ysRIOwSVFB73yVSurImg25iO+LgnWxv0AfZV1L3eA1w08rXKIqlwYbDQo0dfdRU/uwu&#10;RsEqLsz0O8+37+chPuKwuui3zVqp56cxX4DwNPr/8F/7SyuYw/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k37EAAAA2gAAAA8AAAAAAAAAAAAAAAAAmAIAAGRycy9k&#10;b3ducmV2LnhtbFBLBQYAAAAABAAEAPUAAACJAwAAAAA=&#10;" path="m18712,123r,-31l18712,61r,-32l18711,r-436,l18277,29r,32l18277,92r,31l18277,154r,30l18277,215r-2,31l18711,246r1,-31l18712,184r,-30l18712,123xm1,l,29,,61,,92r,31l,154r,30l,215r1,31l437,246r-2,-31l435,184r,-30l435,123r,-31l435,61r,-32l437,,1,xe" fillcolor="#e3c5c5" stroked="f">
            <v:path arrowok="t" o:connecttype="custom" o:connectlocs="5940425,39053;5940425,29210;5940425,19368;5940425,9208;5940108,0;5801692,0;5802327,9208;5802327,19368;5802327,29210;5802327,39053;5802327,48895;5802327,58420;5802327,68263;5801692,78105;5940108,78105;5940425,68263;5940425,58420;5940425,48895;5940425,39053;317,0;0,9208;0,19368;0,29210;0,39053;0,48895;0,58420;0,68263;317,78105;138733,78105;138098,68263;138098,58420;138098,48895;138098,39053;138098,29210;138098,19368;138098,9208;138733,0;317,0" o:connectangles="0,0,0,0,0,0,0,0,0,0,0,0,0,0,0,0,0,0,0,0,0,0,0,0,0,0,0,0,0,0,0,0,0,0,0,0,0,0"/>
            <o:lock v:ext="edit" verticies="t"/>
          </v:shape>
          <v:shape id="Freeform 32" o:spid="_x0000_s2092" style="position:absolute;left:5524;top:1155;width:58033;height:781;visibility:visible;mso-wrap-style:square;v-text-anchor:top" coordsize="182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ncUA&#10;AADbAAAADwAAAGRycy9kb3ducmV2LnhtbESPQWvCQBCF7wX/wzKCt2ZjD6ZNXUWkigQqmBaktyE7&#10;TYLZ2ZBdNf33nUOhtxnem/e+Wa5H16kbDaH1bGCepKCIK29brg18fuwen0GFiGyx80wGfijAejV5&#10;WGJu/Z1PdCtjrSSEQ44Gmhj7XOtQNeQwJL4nFu3bDw6jrEOt7YB3CXedfkrThXbYsjQ02NO2oepS&#10;Xp2B686/vAc7P5+7r2N2LDLcX94KY2bTcfMKKtIY/8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dxQAAANsAAAAPAAAAAAAAAAAAAAAAAJgCAABkcnMv&#10;ZG93bnJldi54bWxQSwUGAAAAAAQABAD1AAAAigMAAAAA&#10;" path="m18276,123r,-31l18276,61r,-32l18275,r-435,l17841,29r,32l17841,92r,31l17841,154r,30l17841,215r-1,31l18275,246r1,-31l18276,184r,-30l18276,123xm1,l,29,,61,,92r,31l,154r,30l,215r1,31l436,246r-1,-31l435,184r,-30l435,123r,-31l435,61r,-32l436,,1,xe" fillcolor="#e0c0bf" stroked="f">
            <v:path arrowok="t" o:connecttype="custom" o:connectlocs="5803265,39053;5803265,29210;5803265,19368;5803265,9208;5802947,0;5664820,0;5665137,9208;5665137,19368;5665137,29210;5665137,39053;5665137,48895;5665137,58420;5665137,68263;5664820,78105;5802947,78105;5803265,68263;5803265,58420;5803265,48895;5803265,39053;318,0;0,9208;0,19368;0,29210;0,39053;0,48895;0,58420;0,68263;318,78105;138445,78105;138128,68263;138128,58420;138128,48895;138128,39053;138128,29210;138128,19368;138128,9208;138445,0;318,0" o:connectangles="0,0,0,0,0,0,0,0,0,0,0,0,0,0,0,0,0,0,0,0,0,0,0,0,0,0,0,0,0,0,0,0,0,0,0,0,0,0"/>
            <o:lock v:ext="edit" verticies="t"/>
          </v:shape>
          <v:shape id="Freeform 33" o:spid="_x0000_s2091" style="position:absolute;left:6216;top:1155;width:56649;height:781;visibility:visible;mso-wrap-style:square;v-text-anchor:top" coordsize="1784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ufsIA&#10;AADbAAAADwAAAGRycy9kb3ducmV2LnhtbERPPWvDMBDdC/kP4gJdSiOnQwlulFACgUChxXaGjod1&#10;tUWtky0ptvPvo0Ih2z3e5233s+3ESD4YxwrWqwwEce204UbBuTo+b0CEiKyxc0wKrhRgv1s8bDHX&#10;buKCxjI2IoVwyFFBG2OfSxnqliyGleuJE/fjvMWYoG+k9jilcNvJlyx7lRYNp4YWezq0VP+WF6vg&#10;A7+KMw7fT8NnfRqcseboq1Kpx+X8/gYi0hzv4n/3Saf5a/j7JR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5+wgAAANsAAAAPAAAAAAAAAAAAAAAAAJgCAABkcnMvZG93&#10;bnJldi54bWxQSwUGAAAAAAQABAD1AAAAhwMAAAAA&#10;" path="m17842,123r,-31l17842,61r,-32l17840,r-435,l17407,29r,32l17407,92r,31l17407,154r,30l17407,215r-2,31l17840,246r2,-31l17842,184r,-30l17842,123xm2,l,29,,61,,92r,31l,154r,30l,215r2,31l437,246r-2,-31l435,184r,-30l435,123r,-31l435,61r,-32l437,,2,xe" fillcolor="#dcbab8" stroked="f">
            <v:path arrowok="t" o:connecttype="custom" o:connectlocs="5664835,39053;5664835,29210;5664835,19368;5664835,9208;5664200,0;5526088,0;5526723,9208;5526723,19368;5526723,29210;5526723,39053;5526723,48895;5526723,58420;5526723,68263;5526088,78105;5664200,78105;5664835,68263;5664835,58420;5664835,48895;5664835,39053;635,0;0,9208;0,19368;0,29210;0,39053;0,48895;0,58420;0,68263;635,78105;138748,78105;138113,68263;138113,58420;138113,48895;138113,39053;138113,29210;138113,19368;138113,9208;138748,0;635,0" o:connectangles="0,0,0,0,0,0,0,0,0,0,0,0,0,0,0,0,0,0,0,0,0,0,0,0,0,0,0,0,0,0,0,0,0,0,0,0,0,0"/>
            <o:lock v:ext="edit" verticies="t"/>
          </v:shape>
          <v:shape id="Freeform 34" o:spid="_x0000_s2090" style="position:absolute;left:6908;top:1155;width:55264;height:781;visibility:visible;mso-wrap-style:square;v-text-anchor:top" coordsize="174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l6L8A&#10;AADbAAAADwAAAGRycy9kb3ducmV2LnhtbERPS4vCMBC+L/gfwgh7W1M9SKlGUcFFb+sD8Tg0Y1Nt&#10;Jt0mav33RhC8zcf3nPG0tZW4UeNLxwr6vQQEce50yYWC/W75k4LwAVlj5ZgUPMjDdNL5GmOm3Z03&#10;dNuGQsQQ9hkqMCHUmZQ+N2TR91xNHLmTayyGCJtC6gbvMdxWcpAkQ2mx5NhgsKaFofyyvVoFmDpz&#10;NP/n687+pnSg2fpvHtZKfXfb2QhEoDZ8xG/3Ssf5A3j9Eg+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KXovwAAANsAAAAPAAAAAAAAAAAAAAAAAJgCAABkcnMvZG93bnJl&#10;di54bWxQSwUGAAAAAAQABAD1AAAAhAMAAAAA&#10;" path="m17406,123r,-31l17406,61r,-32l17405,r-435,l16971,29r,32l16971,92r,31l16971,154r,30l16971,215r-1,31l17405,246r1,-31l17406,184r,-30l17406,123xm1,l,29,,61,,92r,31l,154r,30l,215r1,31l436,246r-1,-31l435,184r,-30l435,123r,-31l435,61r,-32l436,,1,xe" fillcolor="#d8b4b2" stroked="f">
            <v:path arrowok="t" o:connecttype="custom" o:connectlocs="5526405,39053;5526405,29210;5526405,19368;5526405,9208;5526088,0;5387975,0;5388293,9208;5388293,19368;5388293,29210;5388293,39053;5388293,48895;5388293,58420;5388293,68263;5387975,78105;5526088,78105;5526405,68263;5526405,58420;5526405,48895;5526405,39053;318,0;0,9208;0,19368;0,29210;0,39053;0,48895;0,58420;0,68263;318,78105;138430,78105;138113,68263;138113,58420;138113,48895;138113,39053;138113,29210;138113,19368;138113,9208;138430,0;318,0" o:connectangles="0,0,0,0,0,0,0,0,0,0,0,0,0,0,0,0,0,0,0,0,0,0,0,0,0,0,0,0,0,0,0,0,0,0,0,0,0,0"/>
            <o:lock v:ext="edit" verticies="t"/>
          </v:shape>
          <v:shape id="Freeform 35" o:spid="_x0000_s2089" style="position:absolute;left:7600;top:1155;width:53880;height:781;visibility:visible;mso-wrap-style:square;v-text-anchor:top" coordsize="1697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M8EA&#10;AADbAAAADwAAAGRycy9kb3ducmV2LnhtbERP32vCMBB+H/g/hBN8m6kTplSjDGE4kDHW9sW3o7k1&#10;xeZSkqyt//0yGOztPr6ftz9OthMD+dA6VrBaZiCIa6dbbhRU5evjFkSIyBo7x6TgTgGOh9nDHnPt&#10;Rv6koYiNSCEcclRgYuxzKUNtyGJYup44cV/OW4wJ+kZqj2MKt518yrJnabHl1GCwp5Oh+lZ8WwUX&#10;u5HV2pxvH768t1fm8rx5L5VazKeXHYhIU/wX/7nfdJq/ht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hTPBAAAA2wAAAA8AAAAAAAAAAAAAAAAAmAIAAGRycy9kb3du&#10;cmV2LnhtbFBLBQYAAAAABAAEAPUAAACGAwAAAAA=&#10;" path="m16972,123r,-31l16972,61r,-32l16970,r-435,l16536,29r,32l16536,92r,31l16536,154r,30l16536,215r-1,31l16970,246r2,-31l16972,184r,-30l16972,123xm2,l,29,,61,,92r,31l,154r,30l,215r2,31l437,246r-1,-31l436,184r,-30l436,123r,-31l436,61r,-32l437,,2,xe" fillcolor="#d4aeaa" stroked="f">
            <v:path arrowok="t" o:connecttype="custom" o:connectlocs="5387975,39053;5387975,29210;5387975,19368;5387975,9208;5387340,0;5249244,0;5249561,9208;5249561,19368;5249561,29210;5249561,39053;5249561,48895;5249561,58420;5249561,68263;5249244,78105;5387340,78105;5387975,68263;5387975,58420;5387975,48895;5387975,39053;635,0;0,9208;0,19368;0,29210;0,39053;0,48895;0,58420;0,68263;635,78105;138731,78105;138414,68263;138414,58420;138414,48895;138414,39053;138414,29210;138414,19368;138414,9208;138731,0;635,0" o:connectangles="0,0,0,0,0,0,0,0,0,0,0,0,0,0,0,0,0,0,0,0,0,0,0,0,0,0,0,0,0,0,0,0,0,0,0,0,0,0"/>
            <o:lock v:ext="edit" verticies="t"/>
          </v:shape>
          <v:shape id="Freeform 36" o:spid="_x0000_s2088" style="position:absolute;left:8286;top:1155;width:52508;height:781;visibility:visible;mso-wrap-style:square;v-text-anchor:top" coordsize="165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g8EA&#10;AADbAAAADwAAAGRycy9kb3ducmV2LnhtbERPTYvCMBC9L/gfwgje1rTiFukaiwiKJ0Ur6HFoZtvu&#10;NpPSRK3/3iwI3ubxPmee9aYRN+pcbVlBPI5AEBdW11wqOOXrzxkI55E1NpZJwYMcZIvBxxxTbe98&#10;oNvRlyKEsEtRQeV9m0rpiooMurFtiQP3YzuDPsCulLrDewg3jZxEUSIN1hwaKmxpVVHxd7waBRzn&#10;j0lyOlzM9ayTr81+v1v/SqVGw375DcJT79/il3ur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owYPBAAAA2wAAAA8AAAAAAAAAAAAAAAAAmAIAAGRycy9kb3du&#10;cmV2LnhtbFBLBQYAAAAABAAEAPUAAACGAwAAAAA=&#10;" path="m16536,123r,-31l16536,61r,-32l16535,r-435,l16101,29r,32l16101,92r,31l16101,154r,30l16101,215r-1,31l16535,246r1,-31l16536,184r,-30l16536,123xm1,l,29,,61,,92r,31l,154r,30l,215r1,31l436,246r-1,-31l435,184r,-30l435,123r,-31l435,61r,-32l436,,1,xe" fillcolor="#d0a8a6" stroked="f">
            <v:path arrowok="t" o:connecttype="custom" o:connectlocs="5250815,39053;5250815,29210;5250815,19368;5250815,9208;5250497,0;5112368,0;5112686,9208;5112686,19368;5112686,29210;5112686,39053;5112686,48895;5112686,58420;5112686,68263;5112368,78105;5250497,78105;5250815,68263;5250815,58420;5250815,48895;5250815,39053;318,0;0,9208;0,19368;0,29210;0,39053;0,48895;0,58420;0,68263;318,78105;138447,78105;138129,68263;138129,58420;138129,48895;138129,39053;138129,29210;138129,19368;138129,9208;138447,0;318,0" o:connectangles="0,0,0,0,0,0,0,0,0,0,0,0,0,0,0,0,0,0,0,0,0,0,0,0,0,0,0,0,0,0,0,0,0,0,0,0,0,0"/>
            <o:lock v:ext="edit" verticies="t"/>
          </v:shape>
          <v:shape id="Freeform 37" o:spid="_x0000_s2087" style="position:absolute;left:8978;top:1155;width:51124;height:781;visibility:visible;mso-wrap-style:square;v-text-anchor:top" coordsize="1610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8kMEA&#10;AADbAAAADwAAAGRycy9kb3ducmV2LnhtbERPzYrCMBC+C75DGGFvmipYpRpFXAUP68GfBxibsa02&#10;k24Tte7TbwTB23x8vzOdN6YUd6pdYVlBvxeBIE6tLjhTcDysu2MQziNrLC2Tgic5mM/arSkm2j54&#10;R/e9z0QIYZeggtz7KpHSpTkZdD1bEQfubGuDPsA6k7rGRwg3pRxEUSwNFhwacqxomVN63d+MglG8&#10;Of5un3+rH27sJY2/zWm0GCj11WkWExCeGv8Rv90bHeYP4fVLO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PJDBAAAA2wAAAA8AAAAAAAAAAAAAAAAAmAIAAGRycy9kb3du&#10;cmV2LnhtbFBLBQYAAAAABAAEAPUAAACGAwAAAAA=&#10;" path="m16100,123r,-31l16100,61r,-32l16099,r-435,l15665,29r,32l15665,92r,31l15665,154r,30l15665,215r-1,31l16099,246r1,-31l16100,184r,-30l16100,123xm1,l,29,,61,,92r,31l,154r,30l,215r1,31l436,246r-1,-31l435,184r,-30l435,123r,-31l435,61r,-32l436,,1,xe" fillcolor="#cca2a0" stroked="f">
            <v:path arrowok="t" o:connecttype="custom" o:connectlocs="5112385,39053;5112385,29210;5112385,19368;5112385,9208;5112067,0;4973938,0;4974255,9208;4974255,19368;4974255,29210;4974255,39053;4974255,48895;4974255,58420;4974255,68263;4973938,78105;5112067,78105;5112385,68263;5112385,58420;5112385,48895;5112385,39053;318,0;0,9208;0,19368;0,29210;0,39053;0,48895;0,58420;0,68263;318,78105;138447,78105;138130,68263;138130,58420;138130,48895;138130,39053;138130,29210;138130,19368;138130,9208;138447,0;318,0" o:connectangles="0,0,0,0,0,0,0,0,0,0,0,0,0,0,0,0,0,0,0,0,0,0,0,0,0,0,0,0,0,0,0,0,0,0,0,0,0,0"/>
            <o:lock v:ext="edit" verticies="t"/>
          </v:shape>
          <v:shape id="Freeform 38" o:spid="_x0000_s2086" style="position:absolute;left:9671;top:1155;width:49739;height:781;visibility:visible;mso-wrap-style:square;v-text-anchor:top" coordsize="1566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ZL4A&#10;AADbAAAADwAAAGRycy9kb3ducmV2LnhtbERPS2vDMAy+D/YfjAa9jNbJDqXN4oQx6Ni1r7uItSQ0&#10;ltLYbb1/XxcGu+nje6qsoxvUlSbfCxvIFxko4kZsz62Bw34zX4HyAdniIEwGfslDXT0/lVhYufGW&#10;rrvQqhTCvkADXQhjobVvOnLoFzISJ+5HJochwanVdsJbCneDfsuypXbYc2rocKTPjprT7uIMCK8v&#10;0YazxC9x7rB5zTMfj8bMXuLHO6hAMfyL/9zfNs1fwuOXdICu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sMGS+AAAA2wAAAA8AAAAAAAAAAAAAAAAAmAIAAGRycy9kb3ducmV2&#10;LnhtbFBLBQYAAAAABAAEAPUAAACDAwAAAAA=&#10;" path="m15666,123r,-31l15666,61r,-32l15665,r-436,l15231,29r,32l15231,92r,31l15231,154r,30l15231,215r-2,31l15665,246r1,-31l15666,184r,-30l15666,123xm1,l,29,,61,,92r,31l,154r,30l,215r1,31l437,246r-2,-31l435,184r,-30l435,123r,-31l435,61r,-32l437,,1,xe" fillcolor="#c89d9b" stroked="f">
            <v:path arrowok="t" o:connecttype="custom" o:connectlocs="4973955,39053;4973955,29210;4973955,19368;4973955,9208;4973638,0;4835208,0;4835843,9208;4835843,19368;4835843,29210;4835843,39053;4835843,48895;4835843,58420;4835843,68263;4835208,78105;4973638,78105;4973955,68263;4973955,58420;4973955,48895;4973955,39053;318,0;0,9208;0,19368;0,29210;0,39053;0,48895;0,58420;0,68263;318,78105;138748,78105;138113,68263;138113,58420;138113,48895;138113,39053;138113,29210;138113,19368;138113,9208;138748,0;318,0" o:connectangles="0,0,0,0,0,0,0,0,0,0,0,0,0,0,0,0,0,0,0,0,0,0,0,0,0,0,0,0,0,0,0,0,0,0,0,0,0,0"/>
            <o:lock v:ext="edit" verticies="t"/>
          </v:shape>
          <v:shape id="Freeform 39" o:spid="_x0000_s2085" style="position:absolute;left:10363;top:1155;width:48355;height:781;visibility:visible;mso-wrap-style:square;v-text-anchor:top" coordsize="15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oZsIA&#10;AADbAAAADwAAAGRycy9kb3ducmV2LnhtbERPTYvCMBC9L/gfwgheljXVg+tWo4giiKdt9eBxaMam&#10;2kxqE7X77zcLC97m8T5nvuxsLR7U+sqxgtEwAUFcOF1xqeB42H5MQfiArLF2TAp+yMNy0XubY6rd&#10;kzN65KEUMYR9igpMCE0qpS8MWfRD1xBH7uxaiyHCtpS6xWcMt7UcJ8lEWqw4NhhsaG2ouOZ3q+B2&#10;+/6isbnX+Wmy9/vtxmSX90ypQb9bzUAE6sJL/O/e6Tj/E/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hmwgAAANsAAAAPAAAAAAAAAAAAAAAAAJgCAABkcnMvZG93&#10;bnJldi54bWxQSwUGAAAAAAQABAD1AAAAhwMAAAAA&#10;" path="m15230,123r,-31l15230,61r,-32l15229,r-435,l14795,29r,32l14795,92r,31l14795,154r,30l14795,215r-1,31l15229,246r1,-31l15230,184r,-30l15230,123xm1,l,29,,61,,92r,31l,154r,30l,215r1,31l436,246r-1,-31l435,184r,-30l435,123r,-31l435,61r,-32l436,,1,xe" fillcolor="#c69997" stroked="f">
            <v:path arrowok="t" o:connecttype="custom" o:connectlocs="4835525,39053;4835525,29210;4835525,19368;4835525,9208;4835208,0;4697095,0;4697413,9208;4697413,19368;4697413,29210;4697413,39053;4697413,48895;4697413,58420;4697413,68263;4697095,78105;4835208,78105;4835525,68263;4835525,58420;4835525,48895;4835525,39053;318,0;0,9208;0,19368;0,29210;0,39053;0,48895;0,58420;0,68263;318,78105;138430,78105;138113,68263;138113,58420;138113,48895;138113,39053;138113,29210;138113,19368;138113,9208;138430,0;318,0" o:connectangles="0,0,0,0,0,0,0,0,0,0,0,0,0,0,0,0,0,0,0,0,0,0,0,0,0,0,0,0,0,0,0,0,0,0,0,0,0,0"/>
            <o:lock v:ext="edit" verticies="t"/>
          </v:shape>
          <v:shape id="Freeform 40" o:spid="_x0000_s2084" style="position:absolute;left:11055;top:1155;width:46971;height:781;visibility:visible;mso-wrap-style:square;v-text-anchor:top" coordsize="1479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2/MEA&#10;AADbAAAADwAAAGRycy9kb3ducmV2LnhtbERPS0vDQBC+C/6HZQRvdmMFKbHbooJY8AFtBfE2ZMds&#10;SGY2ZDdp/PfOQfD48b3X25k7M9GQmigOrhcFGJIq+kZqBx/Hp6sVmJRRPHZRyMEPJdhuzs/WWPp4&#10;kj1Nh1wbDZFUooOQc19am6pAjGkRexLlvuPAmBUOtfUDnjScO7ssilvL2Ig2BOzpMVDVHkbW3nY3&#10;8sjvry8PX9xOYf/8tvq8ce7yYr6/A5Npzv/iP/fOO1jqev2iP8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tvzBAAAA2wAAAA8AAAAAAAAAAAAAAAAAmAIAAGRycy9kb3du&#10;cmV2LnhtbFBLBQYAAAAABAAEAPUAAACGAwAAAAA=&#10;" path="m14796,123r,-31l14796,61r,-32l14794,r-435,l14361,29r,32l14361,92r,31l14361,154r,30l14361,215r-2,31l14794,246r2,-31l14796,184r,-30l14796,123xm2,l,29,,61,,92r,31l,154r,30l,215r2,31l437,246r-2,-31l435,184r,-30l435,123r,-31l435,61r,-32l437,,2,xe" fillcolor="#c39493" stroked="f">
            <v:path arrowok="t" o:connecttype="custom" o:connectlocs="4697095,39053;4697095,29210;4697095,19368;4697095,9208;4696460,0;4558366,0;4559001,9208;4559001,19368;4559001,29210;4559001,39053;4559001,48895;4559001,58420;4559001,68263;4558366,78105;4696460,78105;4697095,68263;4697095,58420;4697095,48895;4697095,39053;635,0;0,9208;0,19368;0,29210;0,39053;0,48895;0,58420;0,68263;635,78105;138729,78105;138094,68263;138094,58420;138094,48895;138094,39053;138094,29210;138094,19368;138094,9208;138729,0;635,0" o:connectangles="0,0,0,0,0,0,0,0,0,0,0,0,0,0,0,0,0,0,0,0,0,0,0,0,0,0,0,0,0,0,0,0,0,0,0,0,0,0"/>
            <o:lock v:ext="edit" verticies="t"/>
          </v:shape>
          <v:shape id="Freeform 41" o:spid="_x0000_s2083" style="position:absolute;left:11741;top:1155;width:45599;height:781;visibility:visible;mso-wrap-style:square;v-text-anchor:top" coordsize="143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mcIA&#10;AADbAAAADwAAAGRycy9kb3ducmV2LnhtbESPQYvCMBSE78L+h/AWvGlaDyLdRhHZLIIndUGPb5tn&#10;W21eShO1/nsjCHscZuYbJl/0thE36nztWEE6TkAQF87UXCr43evRDIQPyAYbx6TgQR4W849Bjplx&#10;d97SbRdKESHsM1RQhdBmUvqiIot+7Fri6J1cZzFE2ZXSdHiPcNvISZJMpcWa40KFLa0qKi67q1Uw&#10;PadH9j/yqr8Pm4b2W/2nz1qp4We//AIRqA//4Xd7bRRMU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mZwgAAANsAAAAPAAAAAAAAAAAAAAAAAJgCAABkcnMvZG93&#10;bnJldi54bWxQSwUGAAAAAAQABAD1AAAAhwMAAAAA&#10;" path="m14360,123r,-31l14360,61r,-32l14359,r-435,l13925,29r,32l13925,92r,31l13925,154r,30l13925,215r-1,31l14359,246r1,-31l14360,184r,-30l14360,123xm1,l,29,,61,,92r,31l,154r,30l,215r1,31l436,246r-1,-31l435,184r,-30l435,123r,-31l435,61r,-32l436,,1,xe" fillcolor="#c08f8e" stroked="f">
            <v:path arrowok="t" o:connecttype="custom" o:connectlocs="4559935,39053;4559935,29210;4559935,19368;4559935,9208;4559617,0;4421486,0;4421803,9208;4421803,19368;4421803,29210;4421803,39053;4421803,48895;4421803,58420;4421803,68263;4421486,78105;4559617,78105;4559935,68263;4559935,58420;4559935,48895;4559935,39053;318,0;0,9208;0,19368;0,29210;0,39053;0,48895;0,58420;0,68263;318,78105;138449,78105;138132,68263;138132,58420;138132,48895;138132,39053;138132,29210;138132,19368;138132,9208;138449,0;318,0" o:connectangles="0,0,0,0,0,0,0,0,0,0,0,0,0,0,0,0,0,0,0,0,0,0,0,0,0,0,0,0,0,0,0,0,0,0,0,0,0,0"/>
            <o:lock v:ext="edit" verticies="t"/>
          </v:shape>
          <v:shape id="Freeform 42" o:spid="_x0000_s2082" style="position:absolute;left:12433;top:1155;width:44215;height:781;visibility:visible;mso-wrap-style:square;v-text-anchor:top" coordsize="1392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JsMA&#10;AADbAAAADwAAAGRycy9kb3ducmV2LnhtbESP3YrCMBSE7xd8h3AEbxZNLa5INYoICyvIgj8PcGiO&#10;bbU5KUms1ac3wsJeDjPzDbNYdaYWLTlfWVYwHiUgiHOrKy4UnI7fwxkIH5A11pZJwYM8rJa9jwVm&#10;2t55T+0hFCJC2GeooAyhyaT0eUkG/cg2xNE7W2cwROkKqR3eI9zUMk2SqTRYcVwosaFNSfn1cDMK&#10;XLj+tjvz3F6eaVddZl+T/fbTKjXod+s5iEBd+A//tX+0gjSF9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6JsMAAADbAAAADwAAAAAAAAAAAAAAAACYAgAAZHJzL2Rv&#10;d25yZXYueG1sUEsFBgAAAAAEAAQA9QAAAIgDAAAAAA==&#10;" path="m13926,123r,-31l13926,61r,-32l13924,r-435,l13490,29r,32l13490,92r,31l13490,154r,30l13490,215r-1,31l13924,246r2,-31l13926,184r,-30l13926,123xm2,l,29,,61,,92r,31l,154r,30l,215r2,31l437,246r-1,-31l436,184r,-30l436,123r,-31l436,61r,-32l437,,2,xe" fillcolor="#be8c8b" stroked="f">
            <v:path arrowok="t" o:connecttype="custom" o:connectlocs="4421505,39053;4421505,29210;4421505,19368;4421505,9208;4420870,0;4282758,0;4283075,9208;4283075,19368;4283075,29210;4283075,39053;4283075,48895;4283075,58420;4283075,68263;4282758,78105;4420870,78105;4421505,68263;4421505,58420;4421505,48895;4421505,39053;635,0;0,9208;0,19368;0,29210;0,39053;0,48895;0,58420;0,68263;635,78105;138748,78105;138430,68263;138430,58420;138430,48895;138430,39053;138430,29210;138430,19368;138430,9208;138748,0;635,0" o:connectangles="0,0,0,0,0,0,0,0,0,0,0,0,0,0,0,0,0,0,0,0,0,0,0,0,0,0,0,0,0,0,0,0,0,0,0,0,0,0"/>
            <o:lock v:ext="edit" verticies="t"/>
          </v:shape>
          <v:shape id="Freeform 43" o:spid="_x0000_s2081" style="position:absolute;left:13125;top:1155;width:42831;height:781;visibility:visible;mso-wrap-style:square;v-text-anchor:top" coordsize="1349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cMA&#10;AADbAAAADwAAAGRycy9kb3ducmV2LnhtbESPQYvCMBSE78L+h/AEb5qqsNZqFCksiKdVu4vHR/Ns&#10;i81LaWKt/36zIHgcZuYbZr3tTS06al1lWcF0EoEgzq2uuFCQnb/GMQjnkTXWlknBkxxsNx+DNSba&#10;PvhI3ckXIkDYJaig9L5JpHR5SQbdxDbEwbva1qAPsi2kbvER4KaWsyj6lAYrDgslNpSWlN9Od6Ng&#10;voyz4nZJf6PvRUqHQ9ztfjqp1GjY71YgPPX+HX6191rBbA7/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k/cMAAADbAAAADwAAAAAAAAAAAAAAAACYAgAAZHJzL2Rv&#10;d25yZXYueG1sUEsFBgAAAAAEAAQA9QAAAIgDAAAAAA==&#10;" path="m13490,123r,-31l13490,61r,-32l13489,r-436,l13055,29r,32l13055,92r,31l13055,154r,30l13055,215r-2,31l13489,246r1,-31l13490,184r,-30l13490,123xm1,l,29,,61,,92r,31l,154r,30l,215r1,31l437,246r-2,-31l435,184r,-30l435,123r,-31l435,61r,-32l437,,1,xe" fillcolor="#ba8786" stroked="f">
            <v:path arrowok="t" o:connecttype="custom" o:connectlocs="4283075,39053;4283075,29210;4283075,19368;4283075,9208;4282758,0;4144328,0;4144963,9208;4144963,19368;4144963,29210;4144963,39053;4144963,48895;4144963,58420;4144963,68263;4144328,78105;4282758,78105;4283075,68263;4283075,58420;4283075,48895;4283075,39053;318,0;0,9208;0,19368;0,29210;0,39053;0,48895;0,58420;0,68263;318,78105;138748,78105;138113,68263;138113,58420;138113,48895;138113,39053;138113,29210;138113,19368;138113,9208;138748,0;318,0" o:connectangles="0,0,0,0,0,0,0,0,0,0,0,0,0,0,0,0,0,0,0,0,0,0,0,0,0,0,0,0,0,0,0,0,0,0,0,0,0,0"/>
            <o:lock v:ext="edit" verticies="t"/>
          </v:shape>
          <v:shape id="Freeform 44" o:spid="_x0000_s2080" style="position:absolute;left:13817;top:1155;width:41447;height:781;visibility:visible;mso-wrap-style:square;v-text-anchor:top" coordsize="1305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MEA&#10;AADbAAAADwAAAGRycy9kb3ducmV2LnhtbESPUUsDMRCE34X+h7CCbzZnkapn0yKCID7Vqu/LZb07&#10;zG6uyXo9++tNQfBxmJlvmNVm4mBGSrmP4uBqXoEhaaLvpXXw/vZ0eQsmK4rHEIUc/FCGzXp2tsLa&#10;x4O80rjT1hSI5BoddKpDbW1uOmLM8ziQFO8zJkYtMrXWJzwUOAe7qKqlZeylLHQ40GNHzdfumx3k&#10;PXO4GY+VbkN+oSXrMX3cOXdxPj3cg1Ga9D/81372DhbXcPpSfoB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AfzBAAAA2wAAAA8AAAAAAAAAAAAAAAAAmAIAAGRycy9kb3du&#10;cmV2LnhtbFBLBQYAAAAABAAEAPUAAACGAwAAAAA=&#10;" path="m13054,123r,-31l13054,61r,-32l13053,r-435,l12619,29r,32l12619,92r,31l12619,154r,30l12619,215r-1,31l13053,246r1,-31l13054,184r,-30l13054,123xm1,l,29,,61,,92r,31l,154r,30l,215r1,31l436,246r-1,-31l435,184r,-30l435,123r,-31l435,61r,-32l436,,1,xe" fillcolor="#b88483" stroked="f">
            <v:path arrowok="t" o:connecttype="custom" o:connectlocs="4144645,39053;4144645,29210;4144645,19368;4144645,9208;4144328,0;4006215,0;4006533,9208;4006533,19368;4006533,29210;4006533,39053;4006533,48895;4006533,58420;4006533,68263;4006215,78105;4144328,78105;4144645,68263;4144645,58420;4144645,48895;4144645,39053;318,0;0,9208;0,19368;0,29210;0,39053;0,48895;0,58420;0,68263;318,78105;138430,78105;138113,68263;138113,58420;138113,48895;138113,39053;138113,29210;138113,19368;138113,9208;138430,0;318,0" o:connectangles="0,0,0,0,0,0,0,0,0,0,0,0,0,0,0,0,0,0,0,0,0,0,0,0,0,0,0,0,0,0,0,0,0,0,0,0,0,0"/>
            <o:lock v:ext="edit" verticies="t"/>
          </v:shape>
          <v:shape id="Freeform 45" o:spid="_x0000_s2079" style="position:absolute;left:14509;top:1155;width:40062;height:781;visibility:visible;mso-wrap-style:square;v-text-anchor:top" coordsize="1262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pMQA&#10;AADbAAAADwAAAGRycy9kb3ducmV2LnhtbESPQWvCQBSE74L/YXmFXqRuGrBIdBVJU+hFsCo9P7LP&#10;JDT7NmZXk/TXu4LgcZiZb5jluje1uFLrKssK3qcRCOLc6ooLBcfD19schPPIGmvLpGAgB+vVeLTE&#10;RNuOf+i694UIEHYJKii9bxIpXV6SQTe1DXHwTrY16INsC6lb7ALc1DKOog9psOKwUGJDaUn53/5i&#10;FEy2Mjtviu5/vhv85+WXsrTHSKnXl36zAOGp98/wo/2t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XKTEAAAA2wAAAA8AAAAAAAAAAAAAAAAAmAIAAGRycy9k&#10;b3ducmV2LnhtbFBLBQYAAAAABAAEAPUAAACJAwAAAAA=&#10;" path="m12620,123r,-31l12620,61r,-32l12618,r-435,l12185,29r,32l12185,92r,31l12185,154r,30l12185,215r-2,31l12618,246r2,-31l12620,184r,-30l12620,123xm2,l,29,,61,,92r,31l,154r,30l,215r2,31l437,246r-2,-31l435,184r,-30l435,123r,-31l435,61r,-32l437,,2,xe" fillcolor="#b47f7f" stroked="f">
            <v:path arrowok="t" o:connecttype="custom" o:connectlocs="4006215,39053;4006215,29210;4006215,19368;4006215,9208;4005580,0;3867489,0;3868124,9208;3868124,19368;3868124,29210;3868124,39053;3868124,48895;3868124,58420;3868124,68263;3867489,78105;4005580,78105;4006215,68263;4006215,58420;4006215,48895;4006215,39053;635,0;0,9208;0,19368;0,29210;0,39053;0,48895;0,58420;0,68263;635,78105;138726,78105;138091,68263;138091,58420;138091,48895;138091,39053;138091,29210;138091,19368;138091,9208;138726,0;635,0" o:connectangles="0,0,0,0,0,0,0,0,0,0,0,0,0,0,0,0,0,0,0,0,0,0,0,0,0,0,0,0,0,0,0,0,0,0,0,0,0,0"/>
            <o:lock v:ext="edit" verticies="t"/>
          </v:shape>
          <v:shape id="Freeform 46" o:spid="_x0000_s2078" style="position:absolute;left:15195;top:1155;width:38691;height:781;visibility:visible;mso-wrap-style:square;v-text-anchor:top" coordsize="1218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YfsAA&#10;AADbAAAADwAAAGRycy9kb3ducmV2LnhtbESPQYvCMBSE7wv+h/AEL4umW0SkGkVcFvdqFbw+m2dT&#10;bF5Kk9X47zeC4HGYmW+Y5TraVtyo941jBV+TDARx5XTDtYLj4Wc8B+EDssbWMSl4kIf1avCxxEK7&#10;O+/pVoZaJAj7AhWYELpCSl8ZsugnriNO3sX1FkOSfS11j/cEt63Ms2wmLTacFgx2tDVUXcs/qwD1&#10;zsYpafNdnu3jGvH0mcuTUqNh3CxABIrhHX61f7WCfAbP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0YfsAAAADbAAAADwAAAAAAAAAAAAAAAACYAgAAZHJzL2Rvd25y&#10;ZXYueG1sUEsFBgAAAAAEAAQA9QAAAIUDAAAAAA==&#10;" path="m12184,123r,-31l12184,61r,-32l12183,r-435,l11749,29r,32l11749,92r,31l11749,154r,30l11749,215r-1,31l12183,246r1,-31l12184,184r,-30l12184,123xm1,l,29,,61,,92r,31l,154r,30l,215r1,31l436,246r-1,-31l435,184r,-30l435,123r,-31l435,61r,-32l436,,1,xe" fillcolor="#b27c7b" stroked="f">
            <v:path arrowok="t" o:connecttype="custom" o:connectlocs="3869055,39053;3869055,29210;3869055,19368;3869055,9208;3868737,0;3730602,0;3730920,9208;3730920,19368;3730920,29210;3730920,39053;3730920,48895;3730920,58420;3730920,68263;3730602,78105;3868737,78105;3869055,68263;3869055,58420;3869055,48895;3869055,39053;318,0;0,9208;0,19368;0,29210;0,39053;0,48895;0,58420;0,68263;318,78105;138453,78105;138135,68263;138135,58420;138135,48895;138135,39053;138135,29210;138135,19368;138135,9208;138453,0;318,0" o:connectangles="0,0,0,0,0,0,0,0,0,0,0,0,0,0,0,0,0,0,0,0,0,0,0,0,0,0,0,0,0,0,0,0,0,0,0,0,0,0"/>
            <o:lock v:ext="edit" verticies="t"/>
          </v:shape>
          <v:shape id="Freeform 47" o:spid="_x0000_s2077" style="position:absolute;left:15887;top:1155;width:37306;height:781;visibility:visible;mso-wrap-style:square;v-text-anchor:top" coordsize="117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1rsYA&#10;AADbAAAADwAAAGRycy9kb3ducmV2LnhtbESP0WrCQBRE3wv+w3IFX6RuGtG2qZsgFlHQF9N+wCV7&#10;m6TN3k2zG03/3hWEPg4zc4ZZZYNpxJk6V1tW8DSLQBAXVtdcKvj82D6+gHAeWWNjmRT8kYMsHT2s&#10;MNH2wic6574UAcIuQQWV920ipSsqMuhmtiUO3pftDPogu1LqDi8BbhoZR9FSGqw5LFTY0qai4ifv&#10;jYLidT4dpnEfH99/88N8u9tEi+9cqcl4WL+B8DT4//C9vdcK4me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1rsYAAADbAAAADwAAAAAAAAAAAAAAAACYAgAAZHJz&#10;L2Rvd25yZXYueG1sUEsFBgAAAAAEAAQA9QAAAIsDAAAAAA==&#10;" path="m11750,123r,-31l11750,61r,-32l11748,r-435,l11315,29r,32l11315,92r,31l11315,154r,30l11315,215r-2,31l11748,246r2,-31l11750,184r,-30l11750,123xm2,l,29,,61,,92r,31l,154r,30l,215r2,31l437,246r-1,-31l436,184r,-30l436,123r,-31l436,61r,-32l437,,2,xe" fillcolor="#af7877" stroked="f">
            <v:path arrowok="t" o:connecttype="custom" o:connectlocs="3730625,39053;3730625,29210;3730625,19368;3730625,9208;3729990,0;3591878,0;3592513,9208;3592513,19368;3592513,29210;3592513,39053;3592513,48895;3592513,58420;3592513,68263;3591878,78105;3729990,78105;3730625,68263;3730625,58420;3730625,48895;3730625,39053;635,0;0,9208;0,19368;0,29210;0,39053;0,48895;0,58420;0,68263;635,78105;138748,78105;138430,68263;138430,58420;138430,48895;138430,39053;138430,29210;138430,19368;138430,9208;138748,0;635,0" o:connectangles="0,0,0,0,0,0,0,0,0,0,0,0,0,0,0,0,0,0,0,0,0,0,0,0,0,0,0,0,0,0,0,0,0,0,0,0,0,0"/>
            <o:lock v:ext="edit" verticies="t"/>
          </v:shape>
          <v:shape id="Freeform 48" o:spid="_x0000_s2076" style="position:absolute;left:16579;top:1155;width:35922;height:781;visibility:visible;mso-wrap-style:square;v-text-anchor:top" coordsize="1131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Qur8A&#10;AADbAAAADwAAAGRycy9kb3ducmV2LnhtbERPy4rCMBTdC/5DuII7TVWmSjUVFQRXIz7A7aW5tqXN&#10;TWiidv5+shiY5eG8N9vetOJNna8tK5hNExDEhdU1lwrut+NkBcIHZI2tZVLwQx62+XCwwUzbD1/o&#10;fQ2liCHsM1RQheAyKX1RkUE/tY44ck/bGQwRdqXUHX5iuGnlPElSabDm2FCho0NFRXN9GQXn+9cl&#10;dY/lcnH+9kmj9+50TJ1S41G/W4MI1Id/8Z/7pBXM49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JC6vwAAANsAAAAPAAAAAAAAAAAAAAAAAJgCAABkcnMvZG93bnJl&#10;di54bWxQSwUGAAAAAAQABAD1AAAAhAMAAAAA&#10;" path="m11314,123r,-31l11314,61r,-32l11313,r-435,l10879,29r,32l10879,92r,31l10879,154r,30l10879,215r-1,31l11313,246r1,-31l11314,184r,-30l11314,123xm1,l,29,,61,,92r,31l,154r,30l,215r1,31l436,246r-1,-31l435,184r,-30l435,123r,-31l435,61r,-32l436,,1,xe" fillcolor="#ad7474" stroked="f">
            <v:path arrowok="t" o:connecttype="custom" o:connectlocs="3592195,39053;3592195,29210;3592195,19368;3592195,9208;3591878,0;3453765,0;3454083,9208;3454083,19368;3454083,29210;3454083,39053;3454083,48895;3454083,58420;3454083,68263;3453765,78105;3591878,78105;3592195,68263;3592195,58420;3592195,48895;3592195,39053;318,0;0,9208;0,19368;0,29210;0,39053;0,48895;0,58420;0,68263;318,78105;138430,78105;138113,68263;138113,58420;138113,48895;138113,39053;138113,29210;138113,19368;138113,9208;138430,0;318,0" o:connectangles="0,0,0,0,0,0,0,0,0,0,0,0,0,0,0,0,0,0,0,0,0,0,0,0,0,0,0,0,0,0,0,0,0,0,0,0,0,0"/>
            <o:lock v:ext="edit" verticies="t"/>
          </v:shape>
          <v:shape id="Freeform 49" o:spid="_x0000_s2075" style="position:absolute;left:17272;top:1155;width:34537;height:781;visibility:visible;mso-wrap-style:square;v-text-anchor:top" coordsize="1087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2tsYA&#10;AADbAAAADwAAAGRycy9kb3ducmV2LnhtbESPwW7CMBBE75X4B2uReqnAgQOlIQaVthG9cIDSiuMS&#10;L3HUeB3FBsLfY6RKPY5m5o0mW3S2FmdqfeVYwWiYgCAunK64VLD7ygdTED4ga6wdk4IreVjMew8Z&#10;ptpdeEPnbShFhLBPUYEJoUml9IUhi37oGuLoHV1rMUTZllK3eIlwW8txkkykxYrjgsGG3gwVv9uT&#10;VZB//FTX/ep96r756Xlllht9WBulHvvd6wxEoC78h//an1rB+AX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y2tsYAAADbAAAADwAAAAAAAAAAAAAAAACYAgAAZHJz&#10;L2Rvd25yZXYueG1sUEsFBgAAAAAEAAQA9QAAAIsDAAAAAA==&#10;" path="m10879,123r,-31l10879,61r,-32l10877,r-435,l10443,29r,32l10443,92r,31l10443,154r,30l10443,215r-1,31l10877,246r2,-31l10879,184r,-30l10879,123xm1,l,29,,61,,92r,31l,154r,30l,215r1,31l436,246r-1,-31l435,184r,-30l435,123r,-31l435,61r,-32l436,,1,xe" fillcolor="#a97071" stroked="f">
            <v:path arrowok="t" o:connecttype="custom" o:connectlocs="3453765,39053;3453765,29210;3453765,19368;3453765,9208;3453130,0;3315030,0;3315348,9208;3315348,19368;3315348,29210;3315348,39053;3315348,48895;3315348,58420;3315348,68263;3315030,78105;3453130,78105;3453765,68263;3453765,58420;3453765,48895;3453765,39053;317,0;0,9208;0,19368;0,29210;0,39053;0,48895;0,58420;0,68263;317,78105;138417,78105;138100,68263;138100,58420;138100,48895;138100,39053;138100,29210;138100,19368;138100,9208;138417,0;317,0" o:connectangles="0,0,0,0,0,0,0,0,0,0,0,0,0,0,0,0,0,0,0,0,0,0,0,0,0,0,0,0,0,0,0,0,0,0,0,0,0,0"/>
            <o:lock v:ext="edit" verticies="t"/>
          </v:shape>
          <v:shape id="Freeform 50" o:spid="_x0000_s2074" style="position:absolute;left:17964;top:1155;width:33153;height:781;visibility:visible;mso-wrap-style:square;v-text-anchor:top" coordsize="1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ZMEA&#10;AADbAAAADwAAAGRycy9kb3ducmV2LnhtbERPz2vCMBS+C/4P4QleRJM5kFmN4oSBt2knen00z7bY&#10;vHRJrN1/vxwGO358v9fb3jaiIx9qxxpeZgoEceFMzaWG89fH9A1EiMgGG8ek4YcCbDfDwRoz4558&#10;oi6PpUghHDLUUMXYZlKGoiKLYeZa4sTdnLcYE/SlNB6fKdw2cq7UQlqsOTVU2NK+ouKeP6yG4/yx&#10;uHaTffF+999Ldzqqy2eutB6P+t0KRKQ+/ov/3Aej4TW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TzGTBAAAA2wAAAA8AAAAAAAAAAAAAAAAAmAIAAGRycy9kb3du&#10;cmV2LnhtbFBLBQYAAAAABAAEAPUAAACGAwAAAAA=&#10;" path="m10444,123r,-31l10444,61r,-32l10443,r-436,l10009,29r,32l10009,92r,31l10009,154r,30l10009,215r-2,31l10443,246r1,-31l10444,184r,-30l10444,123xm1,l,29,,61,,92r,31l,154r,30l,215r1,31l437,246r-2,-31l435,184r,-30l435,123r,-31l435,61r,-32l437,,1,xe" fillcolor="#a86d6e" stroked="f">
            <v:path arrowok="t" o:connecttype="custom" o:connectlocs="3315335,39053;3315335,29210;3315335,19368;3315335,9208;3315018,0;3176614,0;3177249,9208;3177249,19368;3177249,29210;3177249,39053;3177249,48895;3177249,58420;3177249,68263;3176614,78105;3315018,78105;3315335,68263;3315335,58420;3315335,48895;3315335,39053;317,0;0,9208;0,19368;0,29210;0,39053;0,48895;0,58420;0,68263;317,78105;138721,78105;138086,68263;138086,58420;138086,48895;138086,39053;138086,29210;138086,19368;138086,9208;138721,0;317,0" o:connectangles="0,0,0,0,0,0,0,0,0,0,0,0,0,0,0,0,0,0,0,0,0,0,0,0,0,0,0,0,0,0,0,0,0,0,0,0,0,0"/>
            <o:lock v:ext="edit" verticies="t"/>
          </v:shape>
          <v:shape id="Freeform 51" o:spid="_x0000_s2073" style="position:absolute;left:18649;top:1155;width:31782;height:781;visibility:visible;mso-wrap-style:square;v-text-anchor:top" coordsize="1000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sUA&#10;AADbAAAADwAAAGRycy9kb3ducmV2LnhtbESPzWrDMBCE74G8g9hAb4lsB0JxLJv+0LTkUKjTS26L&#10;tZFNrJWx1MR5+ypQ6HGYmW+YoppsLy40+s6xgnSVgCBunO7YKPg+vC0fQfiArLF3TApu5KEq57MC&#10;c+2u/EWXOhgRIexzVNCGMORS+qYli37lBuLondxoMUQ5GqlHvEa47WWWJBtpseO40OJALy015/rH&#10;KtiheTeH4yZ7Drd90n3usnX2apV6WExPWxCBpvAf/mt/aAXrFO5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FMGxQAAANsAAAAPAAAAAAAAAAAAAAAAAJgCAABkcnMv&#10;ZG93bnJldi54bWxQSwUGAAAAAAQABAD1AAAAigMAAAAA&#10;" path="m10008,123r,-31l10008,61r,-32l10007,,9572,r,29l9573,61r,31l9573,123r,31l9573,184r-1,31l9572,246r435,l10008,215r,-31l10008,154r,-31xm1,l,29,,61,,92r,31l,154r,30l,215r1,31l436,246r,-31l435,184r,-30l435,123r,-31l435,61r1,-32l436,,1,xe" fillcolor="#a4696a" stroked="f">
            <v:path arrowok="t" o:connecttype="custom" o:connectlocs="3178175,39053;3178175,29210;3178175,19368;3178175,9208;3177857,0;3039717,0;3039717,9208;3040035,19368;3040035,29210;3040035,39053;3040035,48895;3040035,58420;3039717,68263;3039717,78105;3177857,78105;3178175,68263;3178175,58420;3178175,48895;3178175,39053;318,0;0,9208;0,19368;0,29210;0,39053;0,48895;0,58420;0,68263;318,78105;138458,78105;138458,68263;138140,58420;138140,48895;138140,39053;138140,29210;138140,19368;138458,9208;138458,0;318,0" o:connectangles="0,0,0,0,0,0,0,0,0,0,0,0,0,0,0,0,0,0,0,0,0,0,0,0,0,0,0,0,0,0,0,0,0,0,0,0,0,0"/>
            <o:lock v:ext="edit" verticies="t"/>
          </v:shape>
          <v:shape id="Freeform 52" o:spid="_x0000_s2072" style="position:absolute;left:19342;top:1155;width:30397;height:781;visibility:visible;mso-wrap-style:square;v-text-anchor:top" coordsize="957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z8QA&#10;AADbAAAADwAAAGRycy9kb3ducmV2LnhtbESPQWvCQBSE70L/w/IKvZlNRYJEV2kihVIKxSiCt9fs&#10;MwnNvg3ZjUn/fbdQ8DjMzDfMZjeZVtyod41lBc9RDIK4tLrhSsHp+DpfgXAeWWNrmRT8kIPd9mG2&#10;wVTbkQ90K3wlAoRdigpq77tUSlfWZNBFtiMO3tX2Bn2QfSV1j2OAm1Yu4jiRBhsOCzV2lNdUfheD&#10;UcDZNfscJukv5Qcuz1/6fZ/niVJPj9PLGoSnyd/D/+03rSBZ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pc/EAAAA2wAAAA8AAAAAAAAAAAAAAAAAmAIAAGRycy9k&#10;b3ducmV2LnhtbFBLBQYAAAAABAAEAPUAAACJAwAAAAA=&#10;" path="m9574,123r,-31l9574,61r,-32l9572,,9137,r,29l9139,61r,31l9139,123r,31l9139,184r-2,31l9137,246r435,l9574,215r,-31l9574,154r,-31xm2,l,29,,61,,92r,31l,154r,30l,215r2,31l437,246r,-31l435,184r,-30l435,123r,-31l435,61r2,-32l437,,2,xe" fillcolor="#a26667" stroked="f">
            <v:path arrowok="t" o:connecttype="custom" o:connectlocs="3039745,39053;3039745,29210;3039745,19368;3039745,9208;3039110,0;2900998,0;2900998,9208;2901633,19368;2901633,29210;2901633,39053;2901633,48895;2901633,58420;2900998,68263;2900998,78105;3039110,78105;3039745,68263;3039745,58420;3039745,48895;3039745,39053;635,0;0,9208;0,19368;0,29210;0,39053;0,48895;0,58420;0,68263;635,78105;138748,78105;138748,68263;138113,58420;138113,48895;138113,39053;138113,29210;138113,19368;138748,9208;138748,0;635,0" o:connectangles="0,0,0,0,0,0,0,0,0,0,0,0,0,0,0,0,0,0,0,0,0,0,0,0,0,0,0,0,0,0,0,0,0,0,0,0,0,0"/>
            <o:lock v:ext="edit" verticies="t"/>
          </v:shape>
          <v:shape id="Freeform 53" o:spid="_x0000_s2071" style="position:absolute;left:20034;top:1155;width:29013;height:781;visibility:visible;mso-wrap-style:square;v-text-anchor:top" coordsize="913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V3MIA&#10;AADbAAAADwAAAGRycy9kb3ducmV2LnhtbESPQWsCMRSE70L/Q3gFb5q14CJbo7QLFY9qLb0+Ns/N&#10;0s3LksR19dcbQehxmJlvmOV6sK3oyYfGsYLZNANBXDndcK3g+P01WYAIEVlj65gUXCnAevUyWmKh&#10;3YX31B9iLRKEQ4EKTIxdIWWoDFkMU9cRJ+/kvMWYpK+l9nhJcNvKtyzLpcWG04LBjkpD1d/hbBVI&#10;vfmZlbcQ5/s+87+7k1mU+adS49fh4x1EpCH+h5/trVaQz+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XcwgAAANsAAAAPAAAAAAAAAAAAAAAAAJgCAABkcnMvZG93&#10;bnJldi54bWxQSwUGAAAAAAQABAD1AAAAhwMAAAAA&#10;" path="m9138,123r,-31l9138,61r-1,-32l9137,,8702,r,29l8703,61r,31l8703,123r,31l8703,184r-1,31l8702,246r435,l9137,215r1,-31l9138,154r,-31xm1,r,29l,61,,92r,31l,154r,30l1,215r,31l436,246r,-31l435,184r,-30l435,123r,-31l435,61r1,-32l436,,1,xe" fillcolor="#9f6264" stroked="f">
            <v:path arrowok="t" o:connecttype="custom" o:connectlocs="2901315,39053;2901315,29210;2901315,19368;2900998,9208;2900998,0;2762885,0;2762885,9208;2763203,19368;2763203,29210;2763203,39053;2763203,48895;2763203,58420;2762885,68263;2762885,78105;2900998,78105;2900998,68263;2901315,58420;2901315,48895;2901315,39053;318,0;318,9208;0,19368;0,29210;0,39053;0,48895;0,58420;318,68263;318,78105;138430,78105;138430,68263;138113,58420;138113,48895;138113,39053;138113,29210;138113,19368;138430,9208;138430,0;318,0" o:connectangles="0,0,0,0,0,0,0,0,0,0,0,0,0,0,0,0,0,0,0,0,0,0,0,0,0,0,0,0,0,0,0,0,0,0,0,0,0,0"/>
            <o:lock v:ext="edit" verticies="t"/>
          </v:shape>
          <v:shape id="Freeform 54" o:spid="_x0000_s2070" style="position:absolute;left:20726;top:1155;width:27629;height:781;visibility:visible;mso-wrap-style:square;v-text-anchor:top" coordsize="870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T8EA&#10;AADbAAAADwAAAGRycy9kb3ducmV2LnhtbESPQYvCMBSE74L/ITzBi2hqD0WqUVQUZW+66/3ZPNti&#10;81KaWOu/3wiCx2FmvmEWq85UoqXGlZYVTCcRCOLM6pJzBX+/+/EMhPPIGivLpOBFDlbLfm+BqbZP&#10;PlF79rkIEHYpKii8r1MpXVaQQTexNXHwbrYx6INscqkbfAa4qWQcRYk0WHJYKLCmbUHZ/fwwCkaX&#10;eHOo2811P71m8W1b4WU3+1FqOOjWcxCeOv8Nf9pHrSBJ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RMk/BAAAA2wAAAA8AAAAAAAAAAAAAAAAAmAIAAGRycy9kb3du&#10;cmV2LnhtbFBLBQYAAAAABAAEAPUAAACGAwAAAAA=&#10;" path="m8704,123r,-31l8704,61r-2,-32l8702,,8267,r,29l8268,61r,31l8268,123r,31l8268,185r-1,30l8267,246r435,l8702,215r2,-31l8704,154r,-31xm2,r,29l,61,,92r,31l,154r,30l2,215r,31l437,246r,-31l436,185r,-31l436,123r,-31l436,61r1,-32l437,,2,xe" fillcolor="#9d5f61" stroked="f">
            <v:path arrowok="t" o:connecttype="custom" o:connectlocs="2762885,39053;2762885,29210;2762885,19368;2762250,9208;2762250,0;2624169,0;2624169,9208;2624487,19368;2624487,29210;2624487,39053;2624487,48895;2624487,58738;2624169,68263;2624169,78105;2762250,78105;2762250,68263;2762885,58420;2762885,48895;2762885,39053;635,0;635,9208;0,19368;0,29210;0,39053;0,48895;0,58420;635,68263;635,78105;138716,78105;138716,68263;138398,58738;138398,48895;138398,39053;138398,29210;138398,19368;138716,9208;138716,0;635,0" o:connectangles="0,0,0,0,0,0,0,0,0,0,0,0,0,0,0,0,0,0,0,0,0,0,0,0,0,0,0,0,0,0,0,0,0,0,0,0,0,0"/>
            <o:lock v:ext="edit" verticies="t"/>
          </v:shape>
          <v:shape id="Freeform 55" o:spid="_x0000_s2069" style="position:absolute;left:21412;top:1155;width:26257;height:781;visibility:visible;mso-wrap-style:square;v-text-anchor:top" coordsize="826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cUA&#10;AADbAAAADwAAAGRycy9kb3ducmV2LnhtbESPQWvCQBSE7wX/w/IEL8VsasFI6ipBEKRQqFYPvT2y&#10;zyS6+zZkt0n677uFQo/DzHzDrLejNaKnzjeOFTwlKQji0umGKwXnj/18BcIHZI3GMSn4Jg/bzeRh&#10;jbl2Ax+pP4VKRAj7HBXUIbS5lL6syaJPXEscvavrLIYou0rqDocIt0Yu0nQpLTYcF2psaVdTeT99&#10;WQX93j2+Xt7eg2meF1Znx+JWfA5KzaZj8QIi0Bj+w3/tg1awz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UvFxQAAANsAAAAPAAAAAAAAAAAAAAAAAJgCAABkcnMv&#10;ZG93bnJldi54bWxQSwUGAAAAAAQABAD1AAAAigMAAAAA&#10;" path="m8268,123r,-31l8268,61r-1,-32l8267,,7830,r2,29l7833,61r,31l7833,123r,31l7833,185r-1,30l7830,246r437,l8267,215r1,-31l8268,154r,-31xm1,r,29l,61,,92r,31l,154r,30l1,215r,31l438,246r-2,-31l435,185r,-31l435,123r,-31l435,61r1,-32l438,,1,xe" fillcolor="#9b5b5e" stroked="f">
            <v:path arrowok="t" o:connecttype="custom" o:connectlocs="2625725,39053;2625725,29210;2625725,19368;2625407,9208;2625407,0;2486626,0;2487262,9208;2487579,19368;2487579,29210;2487579,39053;2487579,48895;2487579,58738;2487262,68263;2486626,78105;2625407,78105;2625407,68263;2625725,58420;2625725,48895;2625725,39053;318,0;318,9208;0,19368;0,29210;0,39053;0,48895;0,58420;318,68263;318,78105;139099,78105;138463,68263;138146,58738;138146,48895;138146,39053;138146,29210;138146,19368;138463,9208;139099,0;318,0" o:connectangles="0,0,0,0,0,0,0,0,0,0,0,0,0,0,0,0,0,0,0,0,0,0,0,0,0,0,0,0,0,0,0,0,0,0,0,0,0,0"/>
            <o:lock v:ext="edit" verticies="t"/>
          </v:shape>
          <v:shape id="Freeform 56" o:spid="_x0000_s2068" style="position:absolute;left:22104;top:1155;width:24873;height:781;visibility:visible;mso-wrap-style:square;v-text-anchor:top" coordsize="783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g58IA&#10;AADbAAAADwAAAGRycy9kb3ducmV2LnhtbERP3WrCMBS+F/YO4Qx2U2Y6J510RhkD192I+PMAh+bY&#10;1DUnpcnazqc3FwMvP77/5Xq0jeip87VjBS/TFARx6XTNlYLTcfO8AOEDssbGMSn4Iw/r1cNkibl2&#10;A++pP4RKxBD2OSowIbS5lL40ZNFPXUscubPrLIYIu0rqDocYbhs5S9NMWqw5Nhhs6dNQ+XP4tQp2&#10;b0l1nZ+L1+3XsUgv5uITNKVST4/jxzuIQGO4i//d31pBF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DnwgAAANsAAAAPAAAAAAAAAAAAAAAAAJgCAABkcnMvZG93&#10;bnJldi54bWxQSwUGAAAAAAQABAD1AAAAhwMAAAAA&#10;" path="m7832,123r,-31l7832,61r-1,-32l7831,,7395,r1,29l7397,61r,31l7397,123r,31l7397,185r-1,30l7395,246r436,l7831,215r1,-30l7832,154r,-31xm1,r,29l,61,,92r,31l,154r,31l1,215r,31l437,246r-1,-31l435,185r,-31l435,123r,-31l435,61r1,-32l437,,1,xe" fillcolor="#99585b" stroked="f">
            <v:path arrowok="t" o:connecttype="custom" o:connectlocs="2487295,39053;2487295,29210;2487295,19368;2486977,9208;2486977,0;2348512,0;2348830,9208;2349147,19368;2349147,29210;2349147,39053;2349147,48895;2349147,58738;2348830,68263;2348512,78105;2486977,78105;2486977,68263;2487295,58738;2487295,48895;2487295,39053;318,0;318,9208;0,19368;0,29210;0,39053;0,48895;0,58738;318,68263;318,78105;138783,78105;138465,68263;138148,58738;138148,48895;138148,39053;138148,29210;138148,19368;138465,9208;138783,0;318,0" o:connectangles="0,0,0,0,0,0,0,0,0,0,0,0,0,0,0,0,0,0,0,0,0,0,0,0,0,0,0,0,0,0,0,0,0,0,0,0,0,0"/>
            <o:lock v:ext="edit" verticies="t"/>
          </v:shape>
          <v:shape id="Freeform 57" o:spid="_x0000_s2067" style="position:absolute;left:22796;top:1155;width:23489;height:781;visibility:visible;mso-wrap-style:square;v-text-anchor:top" coordsize="739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2mcQA&#10;AADbAAAADwAAAGRycy9kb3ducmV2LnhtbESPzWrDMBCE74W8g9hALqWRU1rjuJaDCTT0Ukp+HmBr&#10;bSxTa2UsJXHePioEchxm5humWI22E2cafOtYwWKegCCunW65UXDYf75kIHxA1tg5JgVX8rAqJ08F&#10;5tpdeEvnXWhEhLDPUYEJoc+l9LUhi37ueuLoHd1gMUQ5NFIPeIlw28nXJEmlxZbjgsGe1obqv93J&#10;KnjfVCmHbpFl9mdbf/9mzduzqZSaTcfqA0SgMTzC9/aXVpAu4f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pnEAAAA2wAAAA8AAAAAAAAAAAAAAAAAmAIAAGRycy9k&#10;b3ducmV2LnhtbFBLBQYAAAAABAAEAPUAAACJAwAAAAA=&#10;" path="m7398,123r,-31l7398,61r-1,-32l7395,,6960,r1,29l6963,61r,31l6963,123r,31l6963,185r-2,30l6960,246r435,l7397,215r1,-30l7398,154r,-31xm3,l1,29,,61,,92r,31l,154r,31l1,215r2,31l438,246r-1,-31l435,185r,-31l435,123r,-31l435,61r2,-32l438,,3,xe" fillcolor="#965558" stroked="f">
            <v:path arrowok="t" o:connecttype="custom" o:connectlocs="2348865,39053;2348865,29210;2348865,19368;2348548,9208;2347913,0;2209800,0;2210118,9208;2210753,19368;2210753,29210;2210753,39053;2210753,48895;2210753,58738;2210118,68263;2209800,78105;2347913,78105;2348548,68263;2348865,58738;2348865,48895;2348865,39053;953,0;318,9208;0,19368;0,29210;0,39053;0,48895;0,58738;318,68263;953,78105;139065,78105;138748,68263;138113,58738;138113,48895;138113,39053;138113,29210;138113,19368;138748,9208;139065,0;953,0" o:connectangles="0,0,0,0,0,0,0,0,0,0,0,0,0,0,0,0,0,0,0,0,0,0,0,0,0,0,0,0,0,0,0,0,0,0,0,0,0,0"/>
            <o:lock v:ext="edit" verticies="t"/>
          </v:shape>
          <v:shape id="Freeform 58" o:spid="_x0000_s2066" style="position:absolute;left:23488;top:1155;width:22105;height:781;visibility:visible;mso-wrap-style:square;v-text-anchor:top" coordsize="696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8IA&#10;AADbAAAADwAAAGRycy9kb3ducmV2LnhtbERPTWuDQBC9F/Iflin01qz2kFqTVUpKwUMRkpaG3AZ3&#10;oqI7K+7W6L/vHgI5Pt73Lp9NLyYaXWtZQbyOQBBXVrdcK/j5/nxOQDiPrLG3TAoWcpBnq4cdptpe&#10;+UDT0dcihLBLUUHj/ZBK6aqGDLq1HYgDd7GjQR/gWEs94jWEm16+RNFGGmw5NDQ40L6hqjv+GQWl&#10;jTdlPL3NXfJxOhS/yVd/Xiqlnh7n9y0IT7O/i2/uQit4D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3kHwgAAANsAAAAPAAAAAAAAAAAAAAAAAJgCAABkcnMvZG93&#10;bnJldi54bWxQSwUGAAAAAAQABAD1AAAAhwMAAAAA&#10;" path="m6962,123r,-31l6962,61r-1,-32l6960,,6524,r2,29l6527,61r,31l6527,123r,31l6527,185r-1,30l6524,246r436,l6961,215r1,-30l6962,154r,-31xm2,l1,29,,61,,92r,31l,154r,31l1,215r1,31l438,246r-2,-31l435,185r,-31l435,123r,-31l435,61r1,-32l438,,2,xe" fillcolor="#945155" stroked="f">
            <v:path arrowok="t" o:connecttype="custom" o:connectlocs="2210435,39053;2210435,29210;2210435,19368;2210118,9208;2209800,0;2071370,0;2072005,9208;2072323,19368;2072323,29210;2072323,39053;2072323,48895;2072323,58738;2072005,68263;2071370,78105;2209800,78105;2210118,68263;2210435,58738;2210435,48895;2210435,39053;635,0;318,9208;0,19368;0,29210;0,39053;0,48895;0,58738;318,68263;635,78105;139065,78105;138430,68263;138113,58738;138113,48895;138113,39053;138113,29210;138113,19368;138430,9208;139065,0;635,0" o:connectangles="0,0,0,0,0,0,0,0,0,0,0,0,0,0,0,0,0,0,0,0,0,0,0,0,0,0,0,0,0,0,0,0,0,0,0,0,0,0"/>
            <o:lock v:ext="edit" verticies="t"/>
          </v:shape>
          <v:shape id="Freeform 59" o:spid="_x0000_s2065" style="position:absolute;left:24180;top:1155;width:20720;height:781;visibility:visible;mso-wrap-style:square;v-text-anchor:top" coordsize="652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IsIA&#10;AADbAAAADwAAAGRycy9kb3ducmV2LnhtbESPQWvCQBCF74X+h2UEL2I26cHW6CpFKfTQi1F6HrJj&#10;NpidDbsbjf++WxA8Pt68781bb0fbiSv50DpWUGQ5COLa6ZYbBafj1/wDRIjIGjvHpOBOAbab15c1&#10;ltrd+EDXKjYiQTiUqMDE2JdShtqQxZC5njh5Z+ctxiR9I7XHW4LbTr7l+UJabDk1GOxpZ6i+VINN&#10;b5hlUwQ37Nt+xtUP/g6j9jOlppPxcwUi0hifx4/0t1bwXsD/lgQ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M0iwgAAANsAAAAPAAAAAAAAAAAAAAAAAJgCAABkcnMvZG93&#10;bnJldi54bWxQSwUGAAAAAAQABAD1AAAAhwMAAAAA&#10;" path="m6528,123r,-31l6528,61r-2,-32l6525,,6090,r1,29l6093,61r,31l6093,123r,31l6093,185r-2,30l6090,246r435,l6526,215r2,-30l6528,154r,-31xm3,l2,29,,61,,92r,31l,154r,31l2,215r1,31l438,246r-1,-31l435,185r,-31l435,123r,-31l435,61r2,-32l438,,3,xe" fillcolor="#924e53" stroked="f">
            <v:path arrowok="t" o:connecttype="custom" o:connectlocs="2072005,39053;2072005,29210;2072005,19368;2071370,9208;2071053,0;1932983,0;1933300,9208;1933935,19368;1933935,29210;1933935,39053;1933935,48895;1933935,58738;1933300,68263;1932983,78105;2071053,78105;2071370,68263;2072005,58738;2072005,48895;2072005,39053;952,0;635,9208;0,19368;0,29210;0,39053;0,48895;0,58738;635,68263;952,78105;139022,78105;138705,68263;138070,58738;138070,48895;138070,39053;138070,29210;138070,19368;138705,9208;139022,0;952,0" o:connectangles="0,0,0,0,0,0,0,0,0,0,0,0,0,0,0,0,0,0,0,0,0,0,0,0,0,0,0,0,0,0,0,0,0,0,0,0,0,0"/>
            <o:lock v:ext="edit" verticies="t"/>
          </v:shape>
          <v:shape id="Freeform 60" o:spid="_x0000_s2064" style="position:absolute;left:24866;top:1155;width:19349;height:781;visibility:visible;mso-wrap-style:square;v-text-anchor:top" coordsize="609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8l8UA&#10;AADbAAAADwAAAGRycy9kb3ducmV2LnhtbESPS4vCQBCE7wv+h6EFL4tOfKASHUV2DSzrycfFW5tp&#10;k2CmJ2RGzfrrHWHBY1FVX1HzZWNKcaPaFZYV9HsRCOLU6oIzBYd90p2CcB5ZY2mZFPyRg+Wi9THH&#10;WNs7b+m285kIEHYxKsi9r2IpXZqTQdezFXHwzrY26IOsM6lrvAe4KeUgisbSYMFhIceKvnJKL7ur&#10;UfAYfT6G5vB92hx/5Wg7GSdyvUqU6rSb1QyEp8a/w//tH61gMoDX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yXxQAAANsAAAAPAAAAAAAAAAAAAAAAAJgCAABkcnMv&#10;ZG93bnJldi54bWxQSwUGAAAAAAQABAD1AAAAigMAAAAA&#10;" path="m6092,123r,-31l6092,61r-1,-32l6089,,5654,r2,29l5657,61r,31l5657,123r,31l5657,185r-1,30l5654,246r435,l6091,215r1,-30l6092,154r,-31xm3,l1,29,,61,,92r,31l,154r,31l1,215r2,31l438,246r-2,-31l435,185r,-31l435,123r,-31l435,61r1,-32l438,,3,xe" fillcolor="#8f4b50" stroked="f">
            <v:path arrowok="t" o:connecttype="custom" o:connectlocs="1934845,39053;1934845,29210;1934845,19368;1934527,9208;1933892,0;1795734,0;1796370,9208;1796687,19368;1796687,29210;1796687,39053;1796687,48895;1796687,58738;1796370,68263;1795734,78105;1933892,78105;1934527,68263;1934845,58738;1934845,48895;1934845,39053;953,0;318,9208;0,19368;0,29210;0,39053;0,48895;0,58738;318,68263;953,78105;139111,78105;138475,68263;138158,58738;138158,48895;138158,39053;138158,29210;138158,19368;138475,9208;139111,0;953,0" o:connectangles="0,0,0,0,0,0,0,0,0,0,0,0,0,0,0,0,0,0,0,0,0,0,0,0,0,0,0,0,0,0,0,0,0,0,0,0,0,0"/>
            <o:lock v:ext="edit" verticies="t"/>
          </v:shape>
          <v:shape id="Freeform 61" o:spid="_x0000_s2063" style="position:absolute;left:25558;top:1155;width:17964;height:781;visibility:visible;mso-wrap-style:square;v-text-anchor:top" coordsize="56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Mx8UA&#10;AADbAAAADwAAAGRycy9kb3ducmV2LnhtbESPQWvCQBSE74X+h+UVvOmmBm2JriGoxZ4sTQq9PrPP&#10;JDT7Nma3Gv99VxB6HGbmG2aZDqYVZ+pdY1nB8yQCQVxa3XCl4Kt4G7+CcB5ZY2uZFFzJQbp6fFhi&#10;ou2FP+mc+0oECLsEFdTed4mUrqzJoJvYjjh4R9sb9EH2ldQ9XgLctHIaRXNpsOGwUGNH65rKn/zX&#10;KIjdXh5sc9xkw/yj2p2KeHbdfis1ehqyBQhPg/8P39vvWsFL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zHxQAAANsAAAAPAAAAAAAAAAAAAAAAAJgCAABkcnMv&#10;ZG93bnJldi54bWxQSwUGAAAAAAQABAD1AAAAigMAAAAA&#10;" path="m5658,123r,-31l5658,61r-2,-32l5655,,5220,r1,29l5222,61r,31l5222,123r,31l5222,185r-1,30l5220,246r435,l5656,215r2,-30l5658,154r,-31xm3,l2,29,,61,,92r,31l,154r,31l2,215r1,31l438,246r-1,-31l436,185r,-31l436,123r,-31l436,61r1,-32l438,,3,xe" fillcolor="#8d484d" stroked="f">
            <v:path arrowok="t" o:connecttype="custom" o:connectlocs="1796415,39053;1796415,29210;1796415,19368;1795780,9208;1795463,0;1657350,0;1657668,9208;1657985,19368;1657985,29210;1657985,39053;1657985,48895;1657985,58738;1657668,68263;1657350,78105;1795463,78105;1795780,68263;1796415,58738;1796415,48895;1796415,39053;953,0;635,9208;0,19368;0,29210;0,39053;0,48895;0,58738;635,68263;953,78105;139065,78105;138748,68263;138430,58738;138430,48895;138430,39053;138430,29210;138430,19368;138748,9208;139065,0;953,0" o:connectangles="0,0,0,0,0,0,0,0,0,0,0,0,0,0,0,0,0,0,0,0,0,0,0,0,0,0,0,0,0,0,0,0,0,0,0,0,0,0"/>
            <o:lock v:ext="edit" verticies="t"/>
          </v:shape>
          <v:shape id="Freeform 62" o:spid="_x0000_s2062" style="position:absolute;left:26250;top:1155;width:16580;height:781;visibility:visible;mso-wrap-style:square;v-text-anchor:top" coordsize="522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im8QA&#10;AADbAAAADwAAAGRycy9kb3ducmV2LnhtbESPQWvCQBSE70L/w/IKvYjZtYiVmI2IUEhvrYrQ2yP7&#10;TEKyb0N2Nem/7xYKHoeZ+YbJdpPtxJ0G3zjWsEwUCOLSmYYrDefT+2IDwgdkg51j0vBDHnb50yzD&#10;1LiRv+h+DJWIEPYpaqhD6FMpfVmTRZ+4njh6VzdYDFEOlTQDjhFuO/mq1FpabDgu1NjToaayPd6s&#10;BnW5cPief67cWRW3qf3wy1PntX55nvZbEIGm8Aj/twuj4W0F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pvEAAAA2wAAAA8AAAAAAAAAAAAAAAAAmAIAAGRycy9k&#10;b3ducmV2LnhtbFBLBQYAAAAABAAEAPUAAACJAwAAAAA=&#10;" path="m5222,123r,-31l5222,61r-1,-32l5219,,4783,r2,29l4785,61r2,31l4787,123r,31l4785,185r,30l4783,246r436,l5221,215r1,-30l5222,154r,-31xm3,l1,29,,61,,92r,31l,154r,31l1,215r2,31l439,246r-2,-31l437,185r-2,-31l435,123r,-31l437,61r,-32l439,,3,xe" fillcolor="#8b454b" stroked="f">
            <v:path arrowok="t" o:connecttype="custom" o:connectlocs="1657985,39053;1657985,29210;1657985,19368;1657668,9208;1657033,0;1518603,0;1519238,9208;1519238,19368;1519873,29210;1519873,39053;1519873,48895;1519238,58738;1519238,68263;1518603,78105;1657033,78105;1657668,68263;1657985,58738;1657985,48895;1657985,39053;953,0;318,9208;0,19368;0,29210;0,39053;0,48895;0,58738;318,68263;953,78105;139383,78105;138748,68263;138748,58738;138113,48895;138113,39053;138113,29210;138748,19368;138748,9208;139383,0;953,0" o:connectangles="0,0,0,0,0,0,0,0,0,0,0,0,0,0,0,0,0,0,0,0,0,0,0,0,0,0,0,0,0,0,0,0,0,0,0,0,0,0"/>
            <o:lock v:ext="edit" verticies="t"/>
          </v:shape>
          <v:shape id="Freeform 63" o:spid="_x0000_s2061" style="position:absolute;left:26943;top:1155;width:15195;height:781;visibility:visible;mso-wrap-style:square;v-text-anchor:top" coordsize="478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UcUA&#10;AADbAAAADwAAAGRycy9kb3ducmV2LnhtbESPT2vCQBTE7wW/w/KE3upGba3ErCKC9s9FtILXx+4z&#10;Ccm+jdmNpt++Wyj0OMzMb5hs1dta3Kj1pWMF41ECglg7U3Ku4PS1fZqD8AHZYO2YFHyTh9Vy8JBh&#10;atydD3Q7hlxECPsUFRQhNKmUXhdk0Y9cQxy9i2sthijbXJoW7xFuazlJkpm0WHJcKLChTUG6OnZW&#10;wbSrquf9bjfn0l0/6rPe67fPi1KPw369ABGoD//hv/a7UfD6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RxQAAANsAAAAPAAAAAAAAAAAAAAAAAJgCAABkcnMv&#10;ZG93bnJldi54bWxQSwUGAAAAAAQABAD1AAAAigMAAAAA&#10;" path="m4786,123r,-31l4786,61r-1,-32l4784,,4347,r2,29l4350,61r1,31l4351,123r,31l4350,185r-1,30l4347,246r437,l4785,215r1,-30l4786,154r,-31xm2,l1,29,,61,,92r,31l,154r,31l1,215r1,31l439,246r-2,-31l436,185r-1,-31l435,123r,-31l436,61r1,-32l439,,2,xe" fillcolor="#894248" stroked="f">
            <v:path arrowok="t" o:connecttype="custom" o:connectlocs="1519555,39053;1519555,29210;1519555,19368;1519238,9208;1518920,0;1380173,0;1380808,9208;1381125,19368;1381443,29210;1381443,39053;1381443,48895;1381125,58738;1380808,68263;1380173,78105;1518920,78105;1519238,68263;1519555,58738;1519555,48895;1519555,39053;635,0;318,9208;0,19368;0,29210;0,39053;0,48895;0,58738;318,68263;635,78105;139383,78105;138748,68263;138430,58738;138113,48895;138113,39053;138113,29210;138430,19368;138748,9208;139383,0;635,0" o:connectangles="0,0,0,0,0,0,0,0,0,0,0,0,0,0,0,0,0,0,0,0,0,0,0,0,0,0,0,0,0,0,0,0,0,0,0,0,0,0"/>
            <o:lock v:ext="edit" verticies="t"/>
          </v:shape>
          <v:shape id="Freeform 64" o:spid="_x0000_s2060" style="position:absolute;left:27635;top:1155;width:13811;height:781;visibility:visible;mso-wrap-style:square;v-text-anchor:top" coordsize="43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32MMA&#10;AADbAAAADwAAAGRycy9kb3ducmV2LnhtbESPUWvCMBSF3wf7D+EO9jbTCVqpRhmiIENkVX/Apbm2&#10;xeamJrFm/34ZDPZ4OOd8h7NYRdOJgZxvLSt4H2UgiCurW64VnE/btxkIH5A1dpZJwTd5WC2fnxZY&#10;aPvgkoZjqEWCsC9QQRNCX0jpq4YM+pHtiZN3sc5gSNLVUjt8JLjp5DjLptJgy2mhwZ7WDVXX490o&#10;uHwehjjZl7MoTZ658ut2uG5QqdeX+DEHESiG//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32MMAAADbAAAADwAAAAAAAAAAAAAAAACYAgAAZHJzL2Rv&#10;d25yZXYueG1sUEsFBgAAAAAEAAQA9QAAAIgDAAAAAA==&#10;" path="m4352,123r,-31l4350,61r,-32l4348,,3913,r1,29l3915,61r2,31l3917,123r,31l3915,185r-1,30l3913,246r435,l4350,215r,-30l4352,154r,-31xm4,l2,29r,32l,92r,31l,154r2,31l2,215r2,31l439,246r-1,-31l437,185r-2,-31l435,123r,-31l437,61r1,-32l439,,4,xe" fillcolor="#863f46" stroked="f">
            <v:path arrowok="t" o:connecttype="custom" o:connectlocs="1381125,39053;1381125,29210;1380490,19368;1380490,9208;1379856,0;1241807,0;1242124,9208;1242441,19368;1243076,29210;1243076,39053;1243076,48895;1242441,58738;1242124,68263;1241807,78105;1379856,78105;1380490,68263;1380490,58738;1381125,48895;1381125,39053;1269,0;635,9208;635,19368;0,29210;0,39053;0,48895;635,58738;635,68263;1269,78105;139318,78105;139001,68263;138684,58738;138049,48895;138049,39053;138049,29210;138684,19368;139001,9208;139318,0;1269,0" o:connectangles="0,0,0,0,0,0,0,0,0,0,0,0,0,0,0,0,0,0,0,0,0,0,0,0,0,0,0,0,0,0,0,0,0,0,0,0,0,0"/>
            <o:lock v:ext="edit" verticies="t"/>
          </v:shape>
          <v:shape id="Freeform 65" o:spid="_x0000_s2059" style="position:absolute;left:28321;top:1155;width:12439;height:781;visibility:visible;mso-wrap-style:square;v-text-anchor:top" coordsize="39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aZ8EA&#10;AADbAAAADwAAAGRycy9kb3ducmV2LnhtbERPTWuDQBC9B/oflgnkEuLaHBpjs0pSEHopTaL0PLgT&#10;lbiz4m6N/ffdQ6HHx/s+5LPpxUSj6ywreI5iEMS11R03Cqqy2CQgnEfW2FsmBT/kIM+eFgdMtX3w&#10;haarb0QIYZeigtb7IZXS1S0ZdJEdiAN3s6NBH+DYSD3iI4SbXm7j+EUa7Dg0tDjQW0v1/fptFKyL&#10;W7//SD5tc3KnMuHqzF/lUanVcj6+gvA0+3/xn/tdK9iF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GmfBAAAA2wAAAA8AAAAAAAAAAAAAAAAAmAIAAGRycy9kb3du&#10;cmV2LnhtbFBLBQYAAAAABAAEAPUAAACGAwAAAAA=&#10;" path="m3916,123r,-31l3915,61r-1,-32l3912,,3476,r2,29l3480,61r1,31l3481,123r,31l3480,185r-2,30l3476,246r436,l3914,215r1,-30l3916,154r,-31xm4,l2,29,1,61,,92r,31l,154r1,31l2,215r2,31l440,246r-2,-31l436,185r-1,-31l435,123r,-31l436,61r2,-32l440,,4,xe" fillcolor="#843b44" stroked="f">
            <v:path arrowok="t" o:connecttype="custom" o:connectlocs="1243965,39053;1243965,29210;1243647,19368;1243330,9208;1242694,0;1104194,0;1104829,9208;1105464,19368;1105782,29210;1105782,39053;1105782,48895;1105464,58738;1104829,68263;1104194,78105;1242694,78105;1243330,68263;1243647,58738;1243965,48895;1243965,39053;1271,0;635,9208;318,19368;0,29210;0,39053;0,48895;318,58738;635,68263;1271,78105;139771,78105;139136,68263;138501,58738;138183,48895;138183,39053;138183,29210;138501,19368;139136,9208;139771,0;1271,0" o:connectangles="0,0,0,0,0,0,0,0,0,0,0,0,0,0,0,0,0,0,0,0,0,0,0,0,0,0,0,0,0,0,0,0,0,0,0,0,0,0"/>
            <o:lock v:ext="edit" verticies="t"/>
          </v:shape>
          <v:shape id="Freeform 66" o:spid="_x0000_s2058" style="position:absolute;left:29013;top:1155;width:11055;height:781;visibility:visible;mso-wrap-style:square;v-text-anchor:top" coordsize="34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opsIA&#10;AADbAAAADwAAAGRycy9kb3ducmV2LnhtbESPQYvCMBSE78L+h/AW9qbpeljdalpkUaheRN0f8Gye&#10;bbF5KU2s1V9vBMHjMDPfMPO0N7XoqHWVZQXfowgEcW51xYWC/8NqOAXhPLLG2jIpuJGDNPkYzDHW&#10;9so76va+EAHCLkYFpfdNLKXLSzLoRrYhDt7JtgZ9kG0hdYvXADe1HEfRjzRYcVgosaG/kvLz/mIU&#10;LLO7PHnJ3XGdNbtiU9ktb6xSX5/9YgbCU+/f4Vc70wom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imwgAAANsAAAAPAAAAAAAAAAAAAAAAAJgCAABkcnMvZG93&#10;bnJldi54bWxQSwUGAAAAAAQABAD1AAAAhwMAAAAA&#10;" path="m3482,123r,-31l3480,61r-1,-32l3478,,3041,r3,29l3045,61r1,31l3046,123r,31l3045,185r-1,30l3041,246r437,l3479,215r1,-30l3482,154r,-31xm4,l3,29,2,61,,92r,31l,154r2,31l3,215r1,31l441,246r-3,-31l437,185r-1,-31l436,123r,-31l437,61r1,-32l441,,4,xe" fillcolor="#823842" stroked="f">
            <v:path arrowok="t" o:connecttype="custom" o:connectlocs="1105535,39053;1105535,29210;1104900,19368;1104583,9208;1104265,0;965518,0;966470,9208;966788,19368;967105,29210;967105,39053;967105,48895;966788,58738;966470,68263;965518,78105;1104265,78105;1104583,68263;1104900,58738;1105535,48895;1105535,39053;1270,0;953,9208;635,19368;0,29210;0,39053;0,48895;635,58738;953,68263;1270,78105;140018,78105;139065,68263;138748,58738;138430,48895;138430,39053;138430,29210;138748,19368;139065,9208;140018,0;1270,0" o:connectangles="0,0,0,0,0,0,0,0,0,0,0,0,0,0,0,0,0,0,0,0,0,0,0,0,0,0,0,0,0,0,0,0,0,0,0,0,0,0"/>
            <o:lock v:ext="edit" verticies="t"/>
          </v:shape>
          <v:shape id="Freeform 67" o:spid="_x0000_s2057" style="position:absolute;left:29705;top:1155;width:9671;height:781;visibility:visible;mso-wrap-style:square;v-text-anchor:top" coordsize="304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CcIA&#10;AADbAAAADwAAAGRycy9kb3ducmV2LnhtbERPz2vCMBS+D/wfwht4W1N3EOkapRRdBUHQ7bDdHs1b&#10;U9a8lCba6l+/HAYeP77f+WaynbjS4FvHChZJCoK4drrlRsHnx+5lBcIHZI2dY1JwIw+b9ewpx0y7&#10;kU90PYdGxBD2GSowIfSZlL42ZNEnrieO3I8bLIYIh0bqAccYbjv5mqZLabHl2GCwp9JQ/Xu+WAXb&#10;43ZR7Qt8p7K/3Y9fhg/fh0qp+fNUvIEINIWH+N+91wp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3MJwgAAANsAAAAPAAAAAAAAAAAAAAAAAJgCAABkcnMvZG93&#10;bnJldi54bWxQSwUGAAAAAAQABAD1AAAAhwMAAAAA&#10;" path="m3046,123r,-31l3045,61r-2,-32l3041,,2604,r3,29l2610,61r1,31l2611,123r,31l2610,185r-3,30l2604,246r437,l3043,215r2,-30l3046,154r,-31xm5,l3,29,1,61,,92r,31l,154r1,31l3,215r2,31l442,246r-3,-31l436,185r-1,-31l435,123r,-31l436,61r3,-32l442,,5,xe" fillcolor="#80353f" stroked="f">
            <v:path arrowok="t" o:connecttype="custom" o:connectlocs="967105,39053;967105,29210;966788,19368;966153,9208;965518,0;826770,0;827723,9208;828675,19368;828993,29210;828993,39053;828993,48895;828675,58738;827723,68263;826770,78105;965518,78105;966153,68263;966788,58738;967105,48895;967105,39053;1588,0;953,9208;318,19368;0,29210;0,39053;0,48895;318,58738;953,68263;1588,78105;140335,78105;139383,68263;138430,58738;138113,48895;138113,39053;138113,29210;138430,19368;139383,9208;140335,0;1588,0" o:connectangles="0,0,0,0,0,0,0,0,0,0,0,0,0,0,0,0,0,0,0,0,0,0,0,0,0,0,0,0,0,0,0,0,0,0,0,0,0,0"/>
            <o:lock v:ext="edit" verticies="t"/>
          </v:shape>
          <v:shape id="Freeform 68" o:spid="_x0000_s2056" style="position:absolute;left:30397;top:1155;width:8287;height:781;visibility:visible;mso-wrap-style:square;v-text-anchor:top" coordsize="26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338MA&#10;AADbAAAADwAAAGRycy9kb3ducmV2LnhtbESPQWvCQBSE7wX/w/IK3uom0pY0ugYpWMSTRnt/Zp9J&#10;aPZtml1N7K93C4LHYWa+YebZYBpxoc7VlhXEkwgEcWF1zaWCw371koBwHlljY5kUXMlBthg9zTHV&#10;tucdXXJfigBhl6KCyvs2ldIVFRl0E9sSB+9kO4M+yK6UusM+wE0jp1H0Lg3WHBYqbOmzouInPxsF&#10;5+3fRn7Rmz3hx2ve/n6b3XFvlBo/D8sZCE+Df4Tv7bVWkMTw/yX8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w338MAAADbAAAADwAAAAAAAAAAAAAAAACYAgAAZHJzL2Rv&#10;d25yZXYueG1sUEsFBgAAAAAEAAQA9QAAAIgDAAAAAA==&#10;" path="m2610,123r,-31l2609,61r-1,-32l2605,,2167,r3,29l2173,61r2,31l2175,123r,31l2173,185r-3,31l2167,246r438,l2608,215r1,-30l2610,154r,-31xm5,l2,29,1,61,,92r,31l,154r1,31l2,215r3,31l443,246r-3,-30l437,185r-2,-31l435,123r,-31l437,61r3,-32l443,,5,xe" fillcolor="#7e313d" stroked="f">
            <v:path arrowok="t" o:connecttype="custom" o:connectlocs="828675,39053;828675,29210;828358,19368;828040,9208;827088,0;688023,0;688975,9208;689928,19368;690563,29210;690563,39053;690563,48895;689928,58738;688975,68580;688023,78105;827088,78105;828040,68263;828358,58738;828675,48895;828675,39053;1588,0;635,9208;318,19368;0,29210;0,39053;0,48895;318,58738;635,68263;1588,78105;140653,78105;139700,68580;138748,58738;138113,48895;138113,39053;138113,29210;138748,19368;139700,9208;140653,0;1588,0" o:connectangles="0,0,0,0,0,0,0,0,0,0,0,0,0,0,0,0,0,0,0,0,0,0,0,0,0,0,0,0,0,0,0,0,0,0,0,0,0,0"/>
            <o:lock v:ext="edit" verticies="t"/>
          </v:shape>
          <v:shape id="Freeform 69" o:spid="_x0000_s2055" style="position:absolute;left:31089;top:1155;width:6903;height:781;visibility:visible;mso-wrap-style:square;v-text-anchor:top" coordsize="21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IsQA&#10;AADbAAAADwAAAGRycy9kb3ducmV2LnhtbESPQUsDMRSE74L/ITyhF2mzFtGybVqKWKh60bWX3h6b&#10;1+zWzcuSvLbrvzeC4HGYmW+YxWrwnTpTTG1gA3eTAhRxHWzLzsDuczOegUqCbLELTAa+KcFqeX21&#10;wNKGC3/QuRKnMoRTiQYakb7UOtUNeUyT0BNn7xCiR8kyOm0jXjLcd3paFA/aY8t5ocGenhqqv6qT&#10;N1CIq9x+ff8Sjm/inun99jG+kjGjm2E9ByU0yH/4r721BmZT+P2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JyLEAAAA2wAAAA8AAAAAAAAAAAAAAAAAmAIAAGRycy9k&#10;b3ducmV2LnhtbFBLBQYAAAAABAAEAPUAAACJAwAAAAA=&#10;" path="m2176,123r,-31l2175,61r-3,-32l2169,,1729,r5,29l1738,61r1,31l1741,123r-2,31l1738,185r-4,31l1729,246r440,l2172,215r3,-30l2176,154r,-31xm7,l4,29,1,61,,92r,31l,154r1,31l4,215r3,31l447,246r-5,-30l438,185r-1,-31l435,123r2,-31l438,61r4,-32l447,,7,xe" fillcolor="#7c2f3b" stroked="f">
            <v:path arrowok="t" o:connecttype="custom" o:connectlocs="690245,39053;690245,29210;689928,19368;688976,9208;688025,0;548453,0;550039,9208;551308,19368;551625,29210;552259,39053;551625,48895;551308,58738;550039,68580;548453,78105;688025,78105;688976,68263;689928,58738;690245,48895;690245,39053;2220,0;1269,9208;317,19368;0,29210;0,39053;0,48895;317,58738;1269,68263;2220,78105;141792,78105;140206,68580;138937,58738;138620,48895;137986,39053;138620,29210;138937,19368;140206,9208;141792,0;2220,0" o:connectangles="0,0,0,0,0,0,0,0,0,0,0,0,0,0,0,0,0,0,0,0,0,0,0,0,0,0,0,0,0,0,0,0,0,0,0,0,0,0"/>
            <o:lock v:ext="edit" verticies="t"/>
          </v:shape>
          <v:shape id="Freeform 70" o:spid="_x0000_s2054" style="position:absolute;left:31775;top:1155;width:5531;height:781;visibility:visible;mso-wrap-style:square;v-text-anchor:top" coordsize="17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tyMUA&#10;AADbAAAADwAAAGRycy9kb3ducmV2LnhtbESPQWvCQBSE74L/YXlCL1I3VpA0ukoQhB5aQRuK3h7Z&#10;Z5I2+zZktyb+e1cQPA4z8w2zXPemFhdqXWVZwXQSgSDOra64UJB9b19jEM4ja6wtk4IrOVivhoMl&#10;Jtp2vKfLwRciQNglqKD0vkmkdHlJBt3ENsTBO9vWoA+yLaRusQtwU8u3KJpLgxWHhRIb2pSU/x3+&#10;jYLqaH/ed5/jU4TppnO/mUu/6lipl1GfLkB46v0z/Gh/aAXx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a3IxQAAANsAAAAPAAAAAAAAAAAAAAAAAJgCAABkcnMv&#10;ZG93bnJldi54bWxQSwUGAAAAAAQABAD1AAAAigMAAAAA&#10;" path="m1740,123r,-31l1738,61r-3,-32l1732,,1287,r7,29l1301,59r3,31l1305,123r-1,31l1301,185r-7,31l1287,246r445,l1735,216r3,-31l1740,154r,-31xm8,l5,29,2,61,,92r,31l,154r2,31l5,216r3,30l453,246r-7,-30l439,185r-3,-31l435,123r1,-33l439,59r7,-30l453,,8,xe" fillcolor="#7a2c39" stroked="f">
            <v:path arrowok="t" o:connecttype="custom" o:connectlocs="553085,39053;553085,29210;552449,19368;551496,9208;550542,0;409092,0;411317,9208;413542,18733;414496,28575;414814,39053;414496,48895;413542,58738;411317,68580;409092,78105;550542,78105;551496,68580;552449,58738;553085,48895;553085,39053;2543,0;1589,9208;636,19368;0,29210;0,39053;0,48895;636,58738;1589,68580;2543,78105;143993,78105;141768,68580;139543,58738;138589,48895;138271,39053;138589,28575;139543,18733;141768,9208;143993,0;2543,0" o:connectangles="0,0,0,0,0,0,0,0,0,0,0,0,0,0,0,0,0,0,0,0,0,0,0,0,0,0,0,0,0,0,0,0,0,0,0,0,0,0"/>
            <o:lock v:ext="edit" verticies="t"/>
          </v:shape>
          <v:shape id="Freeform 71" o:spid="_x0000_s2053" style="position:absolute;left:32467;top:1155;width:4147;height:781;visibility:visible;mso-wrap-style:square;v-text-anchor:top" coordsize="13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7vcUA&#10;AADbAAAADwAAAGRycy9kb3ducmV2LnhtbESP0WrCQBRE3wX/YblCX0qzUWqI0VVEaWlfxGo+4LJ7&#10;m8Rm74bsVtO/7xYKPg4zc4ZZbQbbiiv1vnGsYJqkIIi1Mw1XCsrzy1MOwgdkg61jUvBDHjbr8WiF&#10;hXE3/qDrKVQiQtgXqKAOoSuk9Lomiz5xHXH0Pl1vMUTZV9L0eItw28pZmmbSYsNxocaOdjXpr9O3&#10;VWDL+THs36eHxevlMtvpxbx5zDqlHibDdgki0BDu4f/2m1GQP8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fu9xQAAANsAAAAPAAAAAAAAAAAAAAAAAJgCAABkcnMv&#10;ZG93bnJldi54bWxQSwUGAAAAAAQABAD1AAAAigMAAAAA&#10;" path="m1306,123r-2,-31l1303,61r-4,-32l1294,,831,r10,13l849,27r5,15l860,57r5,16l868,89r3,16l871,123r,16l868,157r-3,16l860,188r-6,16l849,219r-8,13l831,246r463,l1299,216r4,-31l1304,154r2,-31xm12,l7,29,3,61,2,92,,123r2,31l3,185r4,31l12,246r463,l465,232r-8,-13l452,204r-7,-16l441,173r-3,-16l435,139r,-16l435,105r3,-16l441,73r5,-16l452,42r5,-15l465,13,475,,12,xe" fillcolor="#782837" stroked="f">
            <v:path arrowok="t" o:connecttype="custom" o:connectlocs="414655,39053;414020,29210;413703,19368;412433,9208;410845,0;263843,0;267018,4128;269558,8573;271145,13335;273050,18098;274638,23178;275590,28258;276543,33338;276543,39053;276543,44133;275590,49848;274638,54928;273050,59690;271145,64770;269558,69533;267018,73660;263843,78105;410845,78105;412433,68580;413703,58738;414020,48895;414655,39053;3810,0;2223,9208;953,19368;635,29210;0,39053;635,48895;953,58738;2223,68580;3810,78105;150813,78105;147638,73660;145098,69533;143510,64770;141288,59690;140018,54928;139065,49848;138113,44133;138113,39053;138113,33338;139065,28258;140018,23178;141605,18098;143510,13335;145098,8573;147638,4128;150813,0;3810,0" o:connectangles="0,0,0,0,0,0,0,0,0,0,0,0,0,0,0,0,0,0,0,0,0,0,0,0,0,0,0,0,0,0,0,0,0,0,0,0,0,0,0,0,0,0,0,0,0,0,0,0,0,0,0,0,0,0"/>
            <o:lock v:ext="edit" verticies="t"/>
          </v:shape>
          <v:shape id="Freeform 72" o:spid="_x0000_s2052" style="position:absolute;left:33159;top:1155;width:2762;height:781;visibility:visible;mso-wrap-style:square;v-text-anchor:top" coordsize="8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TXcAA&#10;AADbAAAADwAAAGRycy9kb3ducmV2LnhtbESPQYvCMBSE74L/ITxhb5oqKFKNsgiCUBDUen80z7Zs&#10;81KTqHV/vREEj8PMfMMs151pxJ2cry0rGI8SEMSF1TWXCvLTdjgH4QOyxsYyKXiSh/Wq31tiqu2D&#10;D3Q/hlJECPsUFVQhtKmUvqjIoB/Zljh6F+sMhihdKbXDR4SbRk6SZCYN1hwXKmxpU1Hxd7wZBTJz&#10;mXvudX01uT79Z5P8TF2u1M+g+12ACNSFb/jT3mkF8y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TXcAAAADbAAAADwAAAAAAAAAAAAAAAACYAgAAZHJzL2Rvd25y&#10;ZXYueG1sUEsFBgAAAAAEAAQA9QAAAIUDAAAAAA==&#10;" path="m870,123l869,90,866,59,859,29,852,,18,,11,29,4,59,1,90,,123r1,31l4,185r5,31l18,246r834,l859,216r7,-31l869,154r1,-31xe" fillcolor="#762535" stroked="f">
            <v:path arrowok="t" o:connecttype="custom" o:connectlocs="276225,39053;275908,28575;274955,18733;272733,9208;270510,0;5715,0;3493,9208;1270,18733;318,28575;0,39053;318,48895;1270,58738;2858,68580;5715,78105;270510,78105;272733,68580;274955,58738;275908,48895;276225,39053" o:connectangles="0,0,0,0,0,0,0,0,0,0,0,0,0,0,0,0,0,0,0"/>
          </v:shape>
          <v:shape id="Freeform 73" o:spid="_x0000_s2051" style="position:absolute;left:33851;top:1155;width:1378;height:781;visibility:visible;mso-wrap-style:square;v-text-anchor:top" coordsize="4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5D8QA&#10;AADbAAAADwAAAGRycy9kb3ducmV2LnhtbESPQWsCMRSE7wX/Q3iCl6LZWpBlNYoIBT20UG1Bb4/N&#10;M7u4eVk2cbP++6ZQ6HGYmW+Y1Wawjeip87VjBS+zDARx6XTNRsHX6W2ag/ABWWPjmBQ8yMNmPXpa&#10;YaFd5E/qj8GIBGFfoIIqhLaQ0pcVWfQz1xIn7+o6iyHJzkjdYUxw28h5li2kxZrTQoUt7Soqb8e7&#10;TZRsiOb8/o35vjeH59NrfFw+olKT8bBdggg0h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Q/EAAAA2wAAAA8AAAAAAAAAAAAAAAAAmAIAAGRycy9k&#10;b3ducmV2LnhtbFBLBQYAAAAABAAEAPUAAACJAwAAAAA=&#10;" path="m436,123r,-18l433,89,430,73,425,57,419,42,412,27,406,13,396,,40,,30,13,22,27,17,42,11,57,6,73,3,89,,105r,18l,139r3,18l6,173r5,15l17,204r5,15l30,232r10,14l396,246r10,-14l414,219r5,-15l425,188r5,-15l433,157r3,-18l436,123xe" fillcolor="#742133" stroked="f">
            <v:path arrowok="t" o:connecttype="custom" o:connectlocs="137795,39053;137795,33338;136847,28258;135899,23178;134319,18098;132422,13335;130210,8573;128314,4128;125153,0;12642,0;9481,4128;6953,8573;5373,13335;3476,18098;1896,23178;948,28258;0,33338;0,39053;0,44133;948,49848;1896,54928;3476,59690;5373,64770;6953,69533;9481,73660;12642,78105;125153,78105;128314,73660;130842,69533;132422,64770;134319,59690;135899,54928;136847,49848;137795,44133;137795,39053" o:connectangles="0,0,0,0,0,0,0,0,0,0,0,0,0,0,0,0,0,0,0,0,0,0,0,0,0,0,0,0,0,0,0,0,0,0,0"/>
          </v:shape>
        </v:group>
      </w:pict>
    </w:r>
    <w:r w:rsidR="0002665C" w:rsidRPr="0002665C">
      <w:rPr>
        <w:rFonts w:ascii="Arial Narrow" w:hAnsi="Arial Narrow"/>
        <w:i/>
        <w:noProof/>
      </w:rPr>
      <w:t>www.hejnalek.vel.pl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6" w15:restartNumberingAfterBreak="0">
    <w:nsid w:val="0000000A"/>
    <w:multiLevelType w:val="singleLevel"/>
    <w:tmpl w:val="0000000A"/>
    <w:name w:val="WW8Num14"/>
    <w:lvl w:ilvl="0">
      <w:start w:val="1"/>
      <w:numFmt w:val="lowerLetter"/>
      <w:lvlText w:val="%1)"/>
      <w:lvlJc w:val="left"/>
      <w:pPr>
        <w:tabs>
          <w:tab w:val="num" w:pos="1080"/>
        </w:tabs>
        <w:ind w:left="1080"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20"/>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0000E"/>
    <w:name w:val="WW8Num26"/>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33"/>
    <w:lvl w:ilvl="0">
      <w:start w:val="1"/>
      <w:numFmt w:val="decimal"/>
      <w:lvlText w:val="%1."/>
      <w:lvlJc w:val="left"/>
      <w:pPr>
        <w:tabs>
          <w:tab w:val="num" w:pos="360"/>
        </w:tabs>
        <w:ind w:left="360" w:hanging="360"/>
      </w:pPr>
    </w:lvl>
  </w:abstractNum>
  <w:abstractNum w:abstractNumId="13" w15:restartNumberingAfterBreak="0">
    <w:nsid w:val="08293351"/>
    <w:multiLevelType w:val="hybridMultilevel"/>
    <w:tmpl w:val="BA02862A"/>
    <w:lvl w:ilvl="0" w:tplc="C7DCD248">
      <w:start w:val="6"/>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7615A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16CA09DB"/>
    <w:multiLevelType w:val="hybridMultilevel"/>
    <w:tmpl w:val="A5DEC480"/>
    <w:lvl w:ilvl="0" w:tplc="FFFFFFFF">
      <w:start w:val="1"/>
      <w:numFmt w:val="upperRoman"/>
      <w:lvlText w:val="%1."/>
      <w:lvlJc w:val="left"/>
      <w:pPr>
        <w:tabs>
          <w:tab w:val="num" w:pos="720"/>
        </w:tabs>
        <w:ind w:left="720" w:hanging="720"/>
      </w:pPr>
    </w:lvl>
    <w:lvl w:ilvl="1" w:tplc="0CB833D2">
      <w:start w:val="1"/>
      <w:numFmt w:val="decimal"/>
      <w:lvlText w:val="%2."/>
      <w:lvlJc w:val="left"/>
      <w:pPr>
        <w:tabs>
          <w:tab w:val="num" w:pos="1365"/>
        </w:tabs>
        <w:ind w:left="1365" w:hanging="360"/>
      </w:pPr>
      <w:rPr>
        <w:b w:val="0"/>
      </w:r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6" w15:restartNumberingAfterBreak="0">
    <w:nsid w:val="25753BD7"/>
    <w:multiLevelType w:val="hybridMultilevel"/>
    <w:tmpl w:val="B456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E73"/>
    <w:multiLevelType w:val="hybridMultilevel"/>
    <w:tmpl w:val="0496508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D33FD"/>
    <w:multiLevelType w:val="multilevel"/>
    <w:tmpl w:val="BA2A597C"/>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tabs>
          <w:tab w:val="num" w:pos="1033"/>
        </w:tabs>
        <w:ind w:left="1033" w:hanging="465"/>
      </w:pPr>
      <w:rPr>
        <w:rFonts w:hint="default"/>
        <w:i w:val="0"/>
      </w:rPr>
    </w:lvl>
    <w:lvl w:ilvl="2">
      <w:start w:val="1"/>
      <w:numFmt w:val="decimal"/>
      <w:isLgl/>
      <w:lvlText w:val="%1.%2.%3."/>
      <w:lvlJc w:val="left"/>
      <w:pPr>
        <w:tabs>
          <w:tab w:val="num" w:pos="1695"/>
        </w:tabs>
        <w:ind w:left="1695" w:hanging="720"/>
      </w:pPr>
      <w:rPr>
        <w:rFonts w:hint="default"/>
      </w:rPr>
    </w:lvl>
    <w:lvl w:ilvl="3">
      <w:start w:val="1"/>
      <w:numFmt w:val="decimal"/>
      <w:isLgl/>
      <w:lvlText w:val="%1.%2.%3.%4."/>
      <w:lvlJc w:val="left"/>
      <w:pPr>
        <w:tabs>
          <w:tab w:val="num" w:pos="2145"/>
        </w:tabs>
        <w:ind w:left="2145" w:hanging="720"/>
      </w:pPr>
      <w:rPr>
        <w:rFonts w:hint="default"/>
      </w:rPr>
    </w:lvl>
    <w:lvl w:ilvl="4">
      <w:start w:val="1"/>
      <w:numFmt w:val="decimal"/>
      <w:isLgl/>
      <w:lvlText w:val="%1.%2.%3.%4.%5."/>
      <w:lvlJc w:val="left"/>
      <w:pPr>
        <w:tabs>
          <w:tab w:val="num" w:pos="2955"/>
        </w:tabs>
        <w:ind w:left="2955"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15"/>
        </w:tabs>
        <w:ind w:left="4215" w:hanging="1440"/>
      </w:pPr>
      <w:rPr>
        <w:rFonts w:hint="default"/>
      </w:rPr>
    </w:lvl>
    <w:lvl w:ilvl="7">
      <w:start w:val="1"/>
      <w:numFmt w:val="decimal"/>
      <w:isLgl/>
      <w:lvlText w:val="%1.%2.%3.%4.%5.%6.%7.%8."/>
      <w:lvlJc w:val="left"/>
      <w:pPr>
        <w:tabs>
          <w:tab w:val="num" w:pos="4665"/>
        </w:tabs>
        <w:ind w:left="4665" w:hanging="1440"/>
      </w:pPr>
      <w:rPr>
        <w:rFonts w:hint="default"/>
      </w:rPr>
    </w:lvl>
    <w:lvl w:ilvl="8">
      <w:start w:val="1"/>
      <w:numFmt w:val="decimal"/>
      <w:isLgl/>
      <w:lvlText w:val="%1.%2.%3.%4.%5.%6.%7.%8.%9."/>
      <w:lvlJc w:val="left"/>
      <w:pPr>
        <w:tabs>
          <w:tab w:val="num" w:pos="5475"/>
        </w:tabs>
        <w:ind w:left="5475" w:hanging="1800"/>
      </w:pPr>
      <w:rPr>
        <w:rFonts w:hint="default"/>
      </w:rPr>
    </w:lvl>
  </w:abstractNum>
  <w:abstractNum w:abstractNumId="19" w15:restartNumberingAfterBreak="0">
    <w:nsid w:val="5A035FF5"/>
    <w:multiLevelType w:val="hybridMultilevel"/>
    <w:tmpl w:val="F1DE7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14688"/>
    <w:multiLevelType w:val="hybridMultilevel"/>
    <w:tmpl w:val="FF96D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254F1"/>
    <w:multiLevelType w:val="multilevel"/>
    <w:tmpl w:val="D09C8C8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EF6A58"/>
    <w:multiLevelType w:val="hybridMultilevel"/>
    <w:tmpl w:val="35D234CA"/>
    <w:lvl w:ilvl="0" w:tplc="F5C2DE50">
      <w:start w:val="1"/>
      <w:numFmt w:val="decimal"/>
      <w:lvlText w:val="%1."/>
      <w:lvlJc w:val="left"/>
      <w:pPr>
        <w:ind w:left="405" w:hanging="4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24" w15:restartNumberingAfterBreak="0">
    <w:nsid w:val="7E4D212D"/>
    <w:multiLevelType w:val="hybridMultilevel"/>
    <w:tmpl w:val="BC50DB66"/>
    <w:lvl w:ilvl="0" w:tplc="FFFFFFFF">
      <w:start w:val="1"/>
      <w:numFmt w:val="lowerLetter"/>
      <w:lvlText w:val="%1)"/>
      <w:lvlJc w:val="left"/>
      <w:pPr>
        <w:tabs>
          <w:tab w:val="num" w:pos="1200"/>
        </w:tabs>
        <w:ind w:left="1200" w:hanging="360"/>
      </w:pPr>
      <w:rPr>
        <w:rFonts w:hint="default"/>
        <w:b w:val="0"/>
        <w:i w:val="0"/>
      </w:rPr>
    </w:lvl>
    <w:lvl w:ilvl="1" w:tplc="FFFFFFFF">
      <w:start w:val="1"/>
      <w:numFmt w:val="decimal"/>
      <w:lvlText w:val="%2)"/>
      <w:lvlJc w:val="left"/>
      <w:pPr>
        <w:tabs>
          <w:tab w:val="num" w:pos="1560"/>
        </w:tabs>
        <w:ind w:left="1560" w:hanging="360"/>
      </w:pPr>
      <w:rPr>
        <w:rFonts w:hint="default"/>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FFFFFFFF">
      <w:start w:val="1"/>
      <w:numFmt w:val="decimal"/>
      <w:lvlText w:val="%4."/>
      <w:lvlJc w:val="left"/>
      <w:pPr>
        <w:tabs>
          <w:tab w:val="num" w:pos="3000"/>
        </w:tabs>
        <w:ind w:left="3000" w:hanging="360"/>
      </w:pPr>
      <w:rPr>
        <w:rFonts w:hint="default"/>
      </w:r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4"/>
  </w:num>
  <w:num w:numId="2">
    <w:abstractNumId w:val="18"/>
  </w:num>
  <w:num w:numId="3">
    <w:abstractNumId w:val="23"/>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5"/>
  </w:num>
  <w:num w:numId="9">
    <w:abstractNumId w:val="1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0"/>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492"/>
    <w:rsid w:val="00003E36"/>
    <w:rsid w:val="000047AE"/>
    <w:rsid w:val="00005976"/>
    <w:rsid w:val="00024691"/>
    <w:rsid w:val="0002665C"/>
    <w:rsid w:val="000410C8"/>
    <w:rsid w:val="00041B6E"/>
    <w:rsid w:val="0004760D"/>
    <w:rsid w:val="0005659B"/>
    <w:rsid w:val="000750EE"/>
    <w:rsid w:val="000942A2"/>
    <w:rsid w:val="00097C61"/>
    <w:rsid w:val="000B3492"/>
    <w:rsid w:val="000D0C0F"/>
    <w:rsid w:val="000D1C8E"/>
    <w:rsid w:val="000D371C"/>
    <w:rsid w:val="000E30E8"/>
    <w:rsid w:val="000F1D4D"/>
    <w:rsid w:val="000F3986"/>
    <w:rsid w:val="00120720"/>
    <w:rsid w:val="0013173F"/>
    <w:rsid w:val="00156BD7"/>
    <w:rsid w:val="0017491C"/>
    <w:rsid w:val="00180EB3"/>
    <w:rsid w:val="00184DFE"/>
    <w:rsid w:val="00193219"/>
    <w:rsid w:val="001A7F2C"/>
    <w:rsid w:val="001B6ED1"/>
    <w:rsid w:val="001D1025"/>
    <w:rsid w:val="00203D2E"/>
    <w:rsid w:val="002107A3"/>
    <w:rsid w:val="00217A9B"/>
    <w:rsid w:val="002266EF"/>
    <w:rsid w:val="00245888"/>
    <w:rsid w:val="00260C34"/>
    <w:rsid w:val="00266AD7"/>
    <w:rsid w:val="00281614"/>
    <w:rsid w:val="002C17B1"/>
    <w:rsid w:val="002D57DE"/>
    <w:rsid w:val="002E6FE5"/>
    <w:rsid w:val="002F0B52"/>
    <w:rsid w:val="002F4578"/>
    <w:rsid w:val="003069F8"/>
    <w:rsid w:val="00324152"/>
    <w:rsid w:val="00324D5F"/>
    <w:rsid w:val="00331823"/>
    <w:rsid w:val="0033748E"/>
    <w:rsid w:val="003463EF"/>
    <w:rsid w:val="00371D07"/>
    <w:rsid w:val="00371D6C"/>
    <w:rsid w:val="003770F2"/>
    <w:rsid w:val="003F5E3A"/>
    <w:rsid w:val="00400584"/>
    <w:rsid w:val="0040606D"/>
    <w:rsid w:val="004239F6"/>
    <w:rsid w:val="00457119"/>
    <w:rsid w:val="00467B5C"/>
    <w:rsid w:val="004804DF"/>
    <w:rsid w:val="00484AB2"/>
    <w:rsid w:val="004909B9"/>
    <w:rsid w:val="00491359"/>
    <w:rsid w:val="004C29BE"/>
    <w:rsid w:val="004E64A1"/>
    <w:rsid w:val="004F1576"/>
    <w:rsid w:val="004F2154"/>
    <w:rsid w:val="005023AB"/>
    <w:rsid w:val="005141EA"/>
    <w:rsid w:val="005154C8"/>
    <w:rsid w:val="00517313"/>
    <w:rsid w:val="005448A2"/>
    <w:rsid w:val="00546706"/>
    <w:rsid w:val="005567CA"/>
    <w:rsid w:val="00572687"/>
    <w:rsid w:val="00590C0C"/>
    <w:rsid w:val="005A6AA5"/>
    <w:rsid w:val="005D341D"/>
    <w:rsid w:val="005E0F3B"/>
    <w:rsid w:val="00632136"/>
    <w:rsid w:val="0064207A"/>
    <w:rsid w:val="00647828"/>
    <w:rsid w:val="00656878"/>
    <w:rsid w:val="00683A9F"/>
    <w:rsid w:val="006C58DE"/>
    <w:rsid w:val="006C7811"/>
    <w:rsid w:val="006E4DAD"/>
    <w:rsid w:val="00715D5B"/>
    <w:rsid w:val="00784F3C"/>
    <w:rsid w:val="007853F5"/>
    <w:rsid w:val="007A63F4"/>
    <w:rsid w:val="007D0940"/>
    <w:rsid w:val="007D4344"/>
    <w:rsid w:val="007D7F3B"/>
    <w:rsid w:val="007F796E"/>
    <w:rsid w:val="00801E45"/>
    <w:rsid w:val="00807418"/>
    <w:rsid w:val="0081508A"/>
    <w:rsid w:val="008235DA"/>
    <w:rsid w:val="0082404D"/>
    <w:rsid w:val="00877C77"/>
    <w:rsid w:val="0088227A"/>
    <w:rsid w:val="00884A78"/>
    <w:rsid w:val="00887ACC"/>
    <w:rsid w:val="00897BDF"/>
    <w:rsid w:val="008A4E84"/>
    <w:rsid w:val="008B565D"/>
    <w:rsid w:val="008C1B8D"/>
    <w:rsid w:val="008C3A5C"/>
    <w:rsid w:val="008C6338"/>
    <w:rsid w:val="008D2819"/>
    <w:rsid w:val="008D5B55"/>
    <w:rsid w:val="008E7FDA"/>
    <w:rsid w:val="008F3089"/>
    <w:rsid w:val="008F328D"/>
    <w:rsid w:val="00902844"/>
    <w:rsid w:val="009045D4"/>
    <w:rsid w:val="009115CB"/>
    <w:rsid w:val="00913F42"/>
    <w:rsid w:val="00916AC5"/>
    <w:rsid w:val="009260C0"/>
    <w:rsid w:val="009511BA"/>
    <w:rsid w:val="0097235D"/>
    <w:rsid w:val="0098188E"/>
    <w:rsid w:val="00990B8F"/>
    <w:rsid w:val="00992A73"/>
    <w:rsid w:val="009A11A2"/>
    <w:rsid w:val="009C7989"/>
    <w:rsid w:val="009E624F"/>
    <w:rsid w:val="009F7168"/>
    <w:rsid w:val="00A13E40"/>
    <w:rsid w:val="00A31052"/>
    <w:rsid w:val="00A36D03"/>
    <w:rsid w:val="00A648E7"/>
    <w:rsid w:val="00A8008F"/>
    <w:rsid w:val="00A85CAF"/>
    <w:rsid w:val="00AA212E"/>
    <w:rsid w:val="00AB391F"/>
    <w:rsid w:val="00AC6F50"/>
    <w:rsid w:val="00AE5BA4"/>
    <w:rsid w:val="00AF2FEF"/>
    <w:rsid w:val="00B0035B"/>
    <w:rsid w:val="00B27F7D"/>
    <w:rsid w:val="00B341B4"/>
    <w:rsid w:val="00B4461C"/>
    <w:rsid w:val="00B627B9"/>
    <w:rsid w:val="00B62830"/>
    <w:rsid w:val="00B773DD"/>
    <w:rsid w:val="00B876AD"/>
    <w:rsid w:val="00B946C0"/>
    <w:rsid w:val="00BA438B"/>
    <w:rsid w:val="00BB209B"/>
    <w:rsid w:val="00BB3A0F"/>
    <w:rsid w:val="00BD4A36"/>
    <w:rsid w:val="00BF3848"/>
    <w:rsid w:val="00C31FF8"/>
    <w:rsid w:val="00C4783D"/>
    <w:rsid w:val="00C535F3"/>
    <w:rsid w:val="00C54883"/>
    <w:rsid w:val="00C63CCF"/>
    <w:rsid w:val="00C73348"/>
    <w:rsid w:val="00C82C39"/>
    <w:rsid w:val="00C833DE"/>
    <w:rsid w:val="00C96603"/>
    <w:rsid w:val="00CA217F"/>
    <w:rsid w:val="00CD329C"/>
    <w:rsid w:val="00CF024A"/>
    <w:rsid w:val="00CF6592"/>
    <w:rsid w:val="00D11354"/>
    <w:rsid w:val="00D12741"/>
    <w:rsid w:val="00D14AB7"/>
    <w:rsid w:val="00D2323C"/>
    <w:rsid w:val="00D25825"/>
    <w:rsid w:val="00D30135"/>
    <w:rsid w:val="00D3271F"/>
    <w:rsid w:val="00D34C12"/>
    <w:rsid w:val="00D368B4"/>
    <w:rsid w:val="00D44439"/>
    <w:rsid w:val="00D463B8"/>
    <w:rsid w:val="00D8457F"/>
    <w:rsid w:val="00D87C4E"/>
    <w:rsid w:val="00DB2588"/>
    <w:rsid w:val="00DD6FD9"/>
    <w:rsid w:val="00DE14A1"/>
    <w:rsid w:val="00DE3119"/>
    <w:rsid w:val="00DF3B54"/>
    <w:rsid w:val="00E42CA7"/>
    <w:rsid w:val="00E5684F"/>
    <w:rsid w:val="00E9202B"/>
    <w:rsid w:val="00EA7568"/>
    <w:rsid w:val="00EC5455"/>
    <w:rsid w:val="00EE31F2"/>
    <w:rsid w:val="00EF0E11"/>
    <w:rsid w:val="00F104CD"/>
    <w:rsid w:val="00F252B6"/>
    <w:rsid w:val="00F37F7C"/>
    <w:rsid w:val="00F673EA"/>
    <w:rsid w:val="00F95F33"/>
    <w:rsid w:val="00FA493A"/>
    <w:rsid w:val="00FC7410"/>
    <w:rsid w:val="00FC77CB"/>
    <w:rsid w:val="00FD2854"/>
    <w:rsid w:val="00FE7A07"/>
    <w:rsid w:val="00FF116B"/>
    <w:rsid w:val="00FF173C"/>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0D7463A3-0D8C-4426-BC17-FA49E627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B5C"/>
    <w:pPr>
      <w:spacing w:after="60"/>
      <w:jc w:val="both"/>
    </w:pPr>
    <w:rPr>
      <w:rFonts w:ascii="Arial" w:eastAsia="Times New Roman" w:hAnsi="Arial"/>
      <w:sz w:val="24"/>
    </w:rPr>
  </w:style>
  <w:style w:type="paragraph" w:styleId="Nagwek1">
    <w:name w:val="heading 1"/>
    <w:basedOn w:val="Normalny"/>
    <w:next w:val="Normalny"/>
    <w:link w:val="Nagwek1Znak"/>
    <w:qFormat/>
    <w:rsid w:val="0082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C1B8D"/>
    <w:pPr>
      <w:keepNext/>
      <w:jc w:val="center"/>
      <w:outlineLvl w:val="1"/>
    </w:pPr>
    <w:rPr>
      <w:b/>
    </w:rPr>
  </w:style>
  <w:style w:type="paragraph" w:styleId="Nagwek3">
    <w:name w:val="heading 3"/>
    <w:basedOn w:val="Normalny"/>
    <w:next w:val="Normalny"/>
    <w:link w:val="Nagwek3Znak"/>
    <w:unhideWhenUsed/>
    <w:qFormat/>
    <w:rsid w:val="008235D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235DA"/>
    <w:pPr>
      <w:keepNext/>
      <w:spacing w:after="0"/>
      <w:jc w:val="center"/>
      <w:outlineLvl w:val="3"/>
    </w:pPr>
    <w:rPr>
      <w:rFonts w:ascii="Times New Roman" w:hAnsi="Times New Roman"/>
    </w:rPr>
  </w:style>
  <w:style w:type="paragraph" w:styleId="Nagwek5">
    <w:name w:val="heading 5"/>
    <w:basedOn w:val="Normalny"/>
    <w:next w:val="Normalny"/>
    <w:link w:val="Nagwek5Znak"/>
    <w:qFormat/>
    <w:rsid w:val="008235DA"/>
    <w:pPr>
      <w:keepNext/>
      <w:spacing w:after="0"/>
      <w:jc w:val="left"/>
      <w:outlineLvl w:val="4"/>
    </w:pPr>
    <w:rPr>
      <w:rFonts w:ascii="Times New Roman" w:hAnsi="Times New Roman"/>
    </w:rPr>
  </w:style>
  <w:style w:type="paragraph" w:styleId="Nagwek6">
    <w:name w:val="heading 6"/>
    <w:basedOn w:val="Normalny"/>
    <w:next w:val="Normalny"/>
    <w:link w:val="Nagwek6Znak"/>
    <w:qFormat/>
    <w:rsid w:val="008235DA"/>
    <w:pPr>
      <w:spacing w:before="240"/>
      <w:jc w:val="left"/>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B349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B3492"/>
    <w:rPr>
      <w:rFonts w:ascii="Tahoma" w:hAnsi="Tahoma" w:cs="Tahoma"/>
      <w:sz w:val="16"/>
      <w:szCs w:val="16"/>
    </w:rPr>
  </w:style>
  <w:style w:type="paragraph" w:styleId="Nagwek">
    <w:name w:val="header"/>
    <w:basedOn w:val="Normalny"/>
    <w:link w:val="NagwekZnak"/>
    <w:uiPriority w:val="99"/>
    <w:unhideWhenUsed/>
    <w:rsid w:val="000B3492"/>
    <w:pPr>
      <w:tabs>
        <w:tab w:val="center" w:pos="4536"/>
        <w:tab w:val="right" w:pos="9072"/>
      </w:tabs>
      <w:spacing w:after="0"/>
    </w:pPr>
  </w:style>
  <w:style w:type="character" w:customStyle="1" w:styleId="NagwekZnak">
    <w:name w:val="Nagłówek Znak"/>
    <w:basedOn w:val="Domylnaczcionkaakapitu"/>
    <w:link w:val="Nagwek"/>
    <w:uiPriority w:val="99"/>
    <w:rsid w:val="000B3492"/>
  </w:style>
  <w:style w:type="paragraph" w:styleId="Stopka">
    <w:name w:val="footer"/>
    <w:basedOn w:val="Normalny"/>
    <w:link w:val="StopkaZnak"/>
    <w:uiPriority w:val="99"/>
    <w:unhideWhenUsed/>
    <w:rsid w:val="000B3492"/>
    <w:pPr>
      <w:tabs>
        <w:tab w:val="center" w:pos="4536"/>
        <w:tab w:val="right" w:pos="9072"/>
      </w:tabs>
      <w:spacing w:after="0"/>
    </w:pPr>
  </w:style>
  <w:style w:type="character" w:customStyle="1" w:styleId="StopkaZnak">
    <w:name w:val="Stopka Znak"/>
    <w:basedOn w:val="Domylnaczcionkaakapitu"/>
    <w:link w:val="Stopka"/>
    <w:uiPriority w:val="99"/>
    <w:rsid w:val="000B3492"/>
  </w:style>
  <w:style w:type="character" w:customStyle="1" w:styleId="Nagwek2Znak">
    <w:name w:val="Nagłówek 2 Znak"/>
    <w:basedOn w:val="Domylnaczcionkaakapitu"/>
    <w:link w:val="Nagwek2"/>
    <w:rsid w:val="008C1B8D"/>
    <w:rPr>
      <w:rFonts w:ascii="Arial" w:eastAsia="Times New Roman" w:hAnsi="Arial" w:cs="Times New Roman"/>
      <w:b/>
      <w:sz w:val="24"/>
      <w:szCs w:val="20"/>
      <w:lang w:eastAsia="pl-PL"/>
    </w:rPr>
  </w:style>
  <w:style w:type="table" w:styleId="Tabela-Siatka">
    <w:name w:val="Table Grid"/>
    <w:basedOn w:val="Standardowy"/>
    <w:rsid w:val="00371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2323C"/>
    <w:pPr>
      <w:widowControl w:val="0"/>
      <w:autoSpaceDE w:val="0"/>
      <w:autoSpaceDN w:val="0"/>
      <w:adjustRightInd w:val="0"/>
      <w:spacing w:after="0" w:line="408" w:lineRule="exact"/>
      <w:ind w:hanging="355"/>
    </w:pPr>
    <w:rPr>
      <w:szCs w:val="24"/>
    </w:rPr>
  </w:style>
  <w:style w:type="character" w:customStyle="1" w:styleId="FontStyle12">
    <w:name w:val="Font Style12"/>
    <w:basedOn w:val="Domylnaczcionkaakapitu"/>
    <w:rsid w:val="00D2323C"/>
    <w:rPr>
      <w:rFonts w:ascii="Arial" w:hAnsi="Arial" w:cs="Arial"/>
      <w:sz w:val="24"/>
      <w:szCs w:val="24"/>
    </w:rPr>
  </w:style>
  <w:style w:type="character" w:customStyle="1" w:styleId="Nagwek1Znak">
    <w:name w:val="Nagłówek 1 Znak"/>
    <w:basedOn w:val="Domylnaczcionkaakapitu"/>
    <w:link w:val="Nagwek1"/>
    <w:uiPriority w:val="9"/>
    <w:rsid w:val="008235DA"/>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235DA"/>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rsid w:val="008235DA"/>
    <w:rPr>
      <w:rFonts w:ascii="Times New Roman" w:eastAsia="Times New Roman" w:hAnsi="Times New Roman"/>
      <w:sz w:val="24"/>
    </w:rPr>
  </w:style>
  <w:style w:type="character" w:customStyle="1" w:styleId="Nagwek5Znak">
    <w:name w:val="Nagłówek 5 Znak"/>
    <w:basedOn w:val="Domylnaczcionkaakapitu"/>
    <w:link w:val="Nagwek5"/>
    <w:rsid w:val="008235DA"/>
    <w:rPr>
      <w:rFonts w:ascii="Times New Roman" w:eastAsia="Times New Roman" w:hAnsi="Times New Roman"/>
      <w:sz w:val="24"/>
    </w:rPr>
  </w:style>
  <w:style w:type="character" w:customStyle="1" w:styleId="Nagwek6Znak">
    <w:name w:val="Nagłówek 6 Znak"/>
    <w:basedOn w:val="Domylnaczcionkaakapitu"/>
    <w:link w:val="Nagwek6"/>
    <w:rsid w:val="008235DA"/>
    <w:rPr>
      <w:rFonts w:ascii="Times New Roman" w:eastAsia="Times New Roman" w:hAnsi="Times New Roman"/>
      <w:b/>
      <w:bCs/>
      <w:sz w:val="22"/>
      <w:szCs w:val="22"/>
    </w:rPr>
  </w:style>
  <w:style w:type="numbering" w:customStyle="1" w:styleId="Bezlisty1">
    <w:name w:val="Bez listy1"/>
    <w:next w:val="Bezlisty"/>
    <w:semiHidden/>
    <w:rsid w:val="008235DA"/>
  </w:style>
  <w:style w:type="paragraph" w:styleId="Tekstpodstawowy">
    <w:name w:val="Body Text"/>
    <w:basedOn w:val="Normalny"/>
    <w:link w:val="TekstpodstawowyZnak"/>
    <w:rsid w:val="008235DA"/>
    <w:pPr>
      <w:spacing w:after="0"/>
      <w:jc w:val="center"/>
    </w:pPr>
    <w:rPr>
      <w:rFonts w:ascii="Times New Roman" w:hAnsi="Times New Roman"/>
      <w:b/>
      <w:sz w:val="40"/>
    </w:rPr>
  </w:style>
  <w:style w:type="character" w:customStyle="1" w:styleId="TekstpodstawowyZnak">
    <w:name w:val="Tekst podstawowy Znak"/>
    <w:basedOn w:val="Domylnaczcionkaakapitu"/>
    <w:link w:val="Tekstpodstawowy"/>
    <w:rsid w:val="008235DA"/>
    <w:rPr>
      <w:rFonts w:ascii="Times New Roman" w:eastAsia="Times New Roman" w:hAnsi="Times New Roman"/>
      <w:b/>
      <w:sz w:val="40"/>
    </w:rPr>
  </w:style>
  <w:style w:type="paragraph" w:styleId="Tekstpodstawowywcity">
    <w:name w:val="Body Text Indent"/>
    <w:basedOn w:val="Normalny"/>
    <w:link w:val="TekstpodstawowywcityZnak"/>
    <w:rsid w:val="008235DA"/>
    <w:pPr>
      <w:spacing w:after="0"/>
      <w:ind w:left="75"/>
      <w:jc w:val="left"/>
    </w:pPr>
    <w:rPr>
      <w:rFonts w:ascii="Times New Roman" w:hAnsi="Times New Roman"/>
    </w:rPr>
  </w:style>
  <w:style w:type="character" w:customStyle="1" w:styleId="TekstpodstawowywcityZnak">
    <w:name w:val="Tekst podstawowy wcięty Znak"/>
    <w:basedOn w:val="Domylnaczcionkaakapitu"/>
    <w:link w:val="Tekstpodstawowywcity"/>
    <w:rsid w:val="008235DA"/>
    <w:rPr>
      <w:rFonts w:ascii="Times New Roman" w:eastAsia="Times New Roman" w:hAnsi="Times New Roman"/>
      <w:sz w:val="24"/>
    </w:rPr>
  </w:style>
  <w:style w:type="paragraph" w:styleId="Tekstpodstawowy3">
    <w:name w:val="Body Text 3"/>
    <w:basedOn w:val="Normalny"/>
    <w:link w:val="Tekstpodstawowy3Znak"/>
    <w:rsid w:val="008235DA"/>
    <w:pPr>
      <w:spacing w:after="0"/>
    </w:pPr>
    <w:rPr>
      <w:rFonts w:ascii="Times New Roman" w:hAnsi="Times New Roman"/>
    </w:rPr>
  </w:style>
  <w:style w:type="character" w:customStyle="1" w:styleId="Tekstpodstawowy3Znak">
    <w:name w:val="Tekst podstawowy 3 Znak"/>
    <w:basedOn w:val="Domylnaczcionkaakapitu"/>
    <w:link w:val="Tekstpodstawowy3"/>
    <w:rsid w:val="008235DA"/>
    <w:rPr>
      <w:rFonts w:ascii="Times New Roman" w:eastAsia="Times New Roman" w:hAnsi="Times New Roman"/>
      <w:sz w:val="24"/>
    </w:rPr>
  </w:style>
  <w:style w:type="paragraph" w:styleId="Tekstpodstawowy2">
    <w:name w:val="Body Text 2"/>
    <w:basedOn w:val="Normalny"/>
    <w:link w:val="Tekstpodstawowy2Znak"/>
    <w:rsid w:val="008235DA"/>
    <w:pPr>
      <w:spacing w:after="0"/>
      <w:jc w:val="left"/>
    </w:pPr>
    <w:rPr>
      <w:rFonts w:ascii="Times New Roman" w:hAnsi="Times New Roman"/>
    </w:rPr>
  </w:style>
  <w:style w:type="character" w:customStyle="1" w:styleId="Tekstpodstawowy2Znak">
    <w:name w:val="Tekst podstawowy 2 Znak"/>
    <w:basedOn w:val="Domylnaczcionkaakapitu"/>
    <w:link w:val="Tekstpodstawowy2"/>
    <w:rsid w:val="008235DA"/>
    <w:rPr>
      <w:rFonts w:ascii="Times New Roman" w:eastAsia="Times New Roman" w:hAnsi="Times New Roman"/>
      <w:sz w:val="24"/>
    </w:rPr>
  </w:style>
  <w:style w:type="paragraph" w:styleId="Tekstpodstawowywcity3">
    <w:name w:val="Body Text Indent 3"/>
    <w:basedOn w:val="Normalny"/>
    <w:link w:val="Tekstpodstawowywcity3Znak"/>
    <w:rsid w:val="008235DA"/>
    <w:pPr>
      <w:spacing w:after="0"/>
      <w:ind w:left="60"/>
      <w:jc w:val="left"/>
    </w:pPr>
    <w:rPr>
      <w:rFonts w:ascii="Times New Roman" w:hAnsi="Times New Roman"/>
    </w:rPr>
  </w:style>
  <w:style w:type="character" w:customStyle="1" w:styleId="Tekstpodstawowywcity3Znak">
    <w:name w:val="Tekst podstawowy wcięty 3 Znak"/>
    <w:basedOn w:val="Domylnaczcionkaakapitu"/>
    <w:link w:val="Tekstpodstawowywcity3"/>
    <w:rsid w:val="008235DA"/>
    <w:rPr>
      <w:rFonts w:ascii="Times New Roman" w:eastAsia="Times New Roman" w:hAnsi="Times New Roman"/>
      <w:sz w:val="24"/>
    </w:rPr>
  </w:style>
  <w:style w:type="character" w:styleId="Numerstrony">
    <w:name w:val="page number"/>
    <w:basedOn w:val="Domylnaczcionkaakapitu"/>
    <w:rsid w:val="008235DA"/>
  </w:style>
  <w:style w:type="paragraph" w:styleId="NormalnyWeb">
    <w:name w:val="Normal (Web)"/>
    <w:basedOn w:val="Normalny"/>
    <w:rsid w:val="008235DA"/>
    <w:pPr>
      <w:spacing w:before="100" w:beforeAutospacing="1" w:after="100" w:afterAutospacing="1"/>
    </w:pPr>
    <w:rPr>
      <w:rFonts w:ascii="Arial Unicode MS" w:eastAsia="Arial Unicode MS" w:hAnsi="Arial Unicode MS" w:cs="Arial Unicode MS"/>
      <w:sz w:val="20"/>
    </w:rPr>
  </w:style>
  <w:style w:type="paragraph" w:styleId="Tekstpodstawowywcity2">
    <w:name w:val="Body Text Indent 2"/>
    <w:basedOn w:val="Normalny"/>
    <w:link w:val="Tekstpodstawowywcity2Znak"/>
    <w:rsid w:val="008235DA"/>
    <w:pPr>
      <w:spacing w:after="120" w:line="480" w:lineRule="auto"/>
      <w:ind w:left="283"/>
      <w:jc w:val="left"/>
    </w:pPr>
    <w:rPr>
      <w:rFonts w:ascii="Times New Roman" w:hAnsi="Times New Roman"/>
      <w:sz w:val="20"/>
    </w:rPr>
  </w:style>
  <w:style w:type="character" w:customStyle="1" w:styleId="Tekstpodstawowywcity2Znak">
    <w:name w:val="Tekst podstawowy wcięty 2 Znak"/>
    <w:basedOn w:val="Domylnaczcionkaakapitu"/>
    <w:link w:val="Tekstpodstawowywcity2"/>
    <w:rsid w:val="008235DA"/>
    <w:rPr>
      <w:rFonts w:ascii="Times New Roman" w:eastAsia="Times New Roman" w:hAnsi="Times New Roman"/>
    </w:rPr>
  </w:style>
  <w:style w:type="paragraph" w:customStyle="1" w:styleId="Skrconyadreszwrotny">
    <w:name w:val="Skrócony adres zwrotny"/>
    <w:basedOn w:val="Normalny"/>
    <w:rsid w:val="008235DA"/>
    <w:pPr>
      <w:spacing w:after="0"/>
      <w:jc w:val="left"/>
    </w:pPr>
    <w:rPr>
      <w:rFonts w:ascii="Times New Roman" w:hAnsi="Times New Roman"/>
    </w:rPr>
  </w:style>
  <w:style w:type="paragraph" w:styleId="Lista-kontynuacja2">
    <w:name w:val="List Continue 2"/>
    <w:basedOn w:val="Lista-kontynuacja"/>
    <w:rsid w:val="008235DA"/>
    <w:pPr>
      <w:spacing w:after="160"/>
      <w:ind w:left="1080" w:hanging="360"/>
    </w:pPr>
  </w:style>
  <w:style w:type="character" w:styleId="Pogrubienie">
    <w:name w:val="Strong"/>
    <w:qFormat/>
    <w:rsid w:val="008235DA"/>
    <w:rPr>
      <w:b/>
    </w:rPr>
  </w:style>
  <w:style w:type="paragraph" w:styleId="Lista-kontynuacja">
    <w:name w:val="List Continue"/>
    <w:basedOn w:val="Normalny"/>
    <w:rsid w:val="008235DA"/>
    <w:pPr>
      <w:spacing w:after="120"/>
      <w:ind w:left="283"/>
      <w:jc w:val="left"/>
    </w:pPr>
    <w:rPr>
      <w:rFonts w:ascii="Times New Roman" w:hAnsi="Times New Roman"/>
      <w:sz w:val="20"/>
    </w:rPr>
  </w:style>
  <w:style w:type="paragraph" w:customStyle="1" w:styleId="ust">
    <w:name w:val="ust"/>
    <w:rsid w:val="008235DA"/>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235DA"/>
    <w:pPr>
      <w:spacing w:before="60"/>
      <w:ind w:left="851" w:hanging="295"/>
    </w:pPr>
    <w:rPr>
      <w:rFonts w:ascii="Times New Roman" w:hAnsi="Times New Roman"/>
      <w:szCs w:val="24"/>
    </w:rPr>
  </w:style>
  <w:style w:type="paragraph" w:customStyle="1" w:styleId="lit">
    <w:name w:val="lit"/>
    <w:rsid w:val="008235DA"/>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235DA"/>
    <w:rPr>
      <w:rFonts w:ascii="Times New Roman" w:eastAsia="Times New Roman" w:hAnsi="Times New Roman"/>
      <w:sz w:val="24"/>
    </w:rPr>
  </w:style>
  <w:style w:type="paragraph" w:customStyle="1" w:styleId="Default">
    <w:name w:val="Default"/>
    <w:basedOn w:val="Normalny"/>
    <w:rsid w:val="008235DA"/>
    <w:pPr>
      <w:widowControl w:val="0"/>
      <w:autoSpaceDE w:val="0"/>
      <w:autoSpaceDN w:val="0"/>
      <w:adjustRightInd w:val="0"/>
      <w:spacing w:after="0"/>
      <w:jc w:val="left"/>
    </w:pPr>
    <w:rPr>
      <w:rFonts w:ascii="Times New Roman" w:hAnsi="Times New Roman"/>
      <w:szCs w:val="24"/>
    </w:rPr>
  </w:style>
  <w:style w:type="paragraph" w:customStyle="1" w:styleId="ZnakZnakZnakZnak">
    <w:name w:val="Znak Znak Znak Znak"/>
    <w:basedOn w:val="Normalny"/>
    <w:rsid w:val="008235DA"/>
    <w:pPr>
      <w:tabs>
        <w:tab w:val="left" w:pos="709"/>
      </w:tabs>
      <w:spacing w:after="0"/>
      <w:jc w:val="left"/>
    </w:pPr>
    <w:rPr>
      <w:rFonts w:ascii="Tahoma" w:hAnsi="Tahoma"/>
      <w:szCs w:val="24"/>
    </w:rPr>
  </w:style>
  <w:style w:type="table" w:customStyle="1" w:styleId="Tabela-Siatka1">
    <w:name w:val="Tabela - Siatka1"/>
    <w:basedOn w:val="Standardowy"/>
    <w:next w:val="Tabela-Siatka"/>
    <w:rsid w:val="00823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235DA"/>
    <w:pPr>
      <w:tabs>
        <w:tab w:val="left" w:pos="709"/>
      </w:tabs>
      <w:spacing w:after="0"/>
      <w:jc w:val="left"/>
    </w:pPr>
    <w:rPr>
      <w:rFonts w:ascii="Tahoma" w:hAnsi="Tahoma"/>
      <w:szCs w:val="24"/>
    </w:rPr>
  </w:style>
  <w:style w:type="paragraph" w:customStyle="1" w:styleId="ZnakZnakZnakZnak0">
    <w:name w:val="Znak Znak Znak Znak"/>
    <w:basedOn w:val="Normalny"/>
    <w:rsid w:val="008235DA"/>
    <w:pPr>
      <w:tabs>
        <w:tab w:val="left" w:pos="709"/>
      </w:tabs>
      <w:spacing w:after="0"/>
      <w:jc w:val="left"/>
    </w:pPr>
    <w:rPr>
      <w:rFonts w:ascii="Tahoma" w:hAnsi="Tahoma"/>
      <w:szCs w:val="24"/>
    </w:rPr>
  </w:style>
  <w:style w:type="table" w:customStyle="1" w:styleId="Tabela-Siatka11">
    <w:name w:val="Tabela - Siatka11"/>
    <w:basedOn w:val="Standardowy"/>
    <w:next w:val="Tabela-Siatka"/>
    <w:rsid w:val="008235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25825"/>
    <w:pPr>
      <w:ind w:left="720"/>
      <w:contextualSpacing/>
    </w:pPr>
  </w:style>
  <w:style w:type="paragraph" w:styleId="Tekstprzypisukocowego">
    <w:name w:val="endnote text"/>
    <w:basedOn w:val="Normalny"/>
    <w:link w:val="TekstprzypisukocowegoZnak"/>
    <w:uiPriority w:val="99"/>
    <w:semiHidden/>
    <w:unhideWhenUsed/>
    <w:rsid w:val="002E6FE5"/>
    <w:pPr>
      <w:spacing w:after="0"/>
    </w:pPr>
    <w:rPr>
      <w:sz w:val="20"/>
    </w:rPr>
  </w:style>
  <w:style w:type="character" w:customStyle="1" w:styleId="TekstprzypisukocowegoZnak">
    <w:name w:val="Tekst przypisu końcowego Znak"/>
    <w:basedOn w:val="Domylnaczcionkaakapitu"/>
    <w:link w:val="Tekstprzypisukocowego"/>
    <w:uiPriority w:val="99"/>
    <w:semiHidden/>
    <w:rsid w:val="002E6FE5"/>
    <w:rPr>
      <w:rFonts w:ascii="Arial" w:eastAsia="Times New Roman" w:hAnsi="Arial"/>
    </w:rPr>
  </w:style>
  <w:style w:type="character" w:styleId="Odwoanieprzypisukocowego">
    <w:name w:val="endnote reference"/>
    <w:basedOn w:val="Domylnaczcionkaakapitu"/>
    <w:uiPriority w:val="99"/>
    <w:semiHidden/>
    <w:unhideWhenUsed/>
    <w:rsid w:val="002E6FE5"/>
    <w:rPr>
      <w:vertAlign w:val="superscript"/>
    </w:rPr>
  </w:style>
  <w:style w:type="paragraph" w:customStyle="1" w:styleId="ZnakZnakZnakZnak1">
    <w:name w:val="Znak Znak Znak Znak"/>
    <w:basedOn w:val="Normalny"/>
    <w:rsid w:val="00715D5B"/>
    <w:pPr>
      <w:tabs>
        <w:tab w:val="left" w:pos="709"/>
      </w:tabs>
      <w:spacing w:after="0"/>
      <w:jc w:val="left"/>
    </w:pPr>
    <w:rPr>
      <w:rFonts w:ascii="Tahoma" w:hAnsi="Tahoma"/>
      <w:szCs w:val="24"/>
    </w:rPr>
  </w:style>
  <w:style w:type="character" w:styleId="Hipercze">
    <w:name w:val="Hyperlink"/>
    <w:basedOn w:val="Domylnaczcionkaakapitu"/>
    <w:uiPriority w:val="99"/>
    <w:unhideWhenUsed/>
    <w:rsid w:val="0017491C"/>
    <w:rPr>
      <w:color w:val="0000FF" w:themeColor="hyperlink"/>
      <w:u w:val="single"/>
    </w:rPr>
  </w:style>
  <w:style w:type="paragraph" w:customStyle="1" w:styleId="Tekstpodstawowy21">
    <w:name w:val="Tekst podstawowy 21"/>
    <w:basedOn w:val="Normalny"/>
    <w:rsid w:val="00024691"/>
    <w:pPr>
      <w:suppressAutoHyphens/>
      <w:spacing w:after="120" w:line="480" w:lineRule="auto"/>
      <w:jc w:val="lef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37">
      <w:bodyDiv w:val="1"/>
      <w:marLeft w:val="0"/>
      <w:marRight w:val="0"/>
      <w:marTop w:val="0"/>
      <w:marBottom w:val="0"/>
      <w:divBdr>
        <w:top w:val="none" w:sz="0" w:space="0" w:color="auto"/>
        <w:left w:val="none" w:sz="0" w:space="0" w:color="auto"/>
        <w:bottom w:val="none" w:sz="0" w:space="0" w:color="auto"/>
        <w:right w:val="none" w:sz="0" w:space="0" w:color="auto"/>
      </w:divBdr>
    </w:div>
    <w:div w:id="334504000">
      <w:bodyDiv w:val="1"/>
      <w:marLeft w:val="0"/>
      <w:marRight w:val="0"/>
      <w:marTop w:val="0"/>
      <w:marBottom w:val="0"/>
      <w:divBdr>
        <w:top w:val="none" w:sz="0" w:space="0" w:color="auto"/>
        <w:left w:val="none" w:sz="0" w:space="0" w:color="auto"/>
        <w:bottom w:val="none" w:sz="0" w:space="0" w:color="auto"/>
        <w:right w:val="none" w:sz="0" w:space="0" w:color="auto"/>
      </w:divBdr>
    </w:div>
    <w:div w:id="625043543">
      <w:bodyDiv w:val="1"/>
      <w:marLeft w:val="0"/>
      <w:marRight w:val="0"/>
      <w:marTop w:val="0"/>
      <w:marBottom w:val="0"/>
      <w:divBdr>
        <w:top w:val="none" w:sz="0" w:space="0" w:color="auto"/>
        <w:left w:val="none" w:sz="0" w:space="0" w:color="auto"/>
        <w:bottom w:val="none" w:sz="0" w:space="0" w:color="auto"/>
        <w:right w:val="none" w:sz="0" w:space="0" w:color="auto"/>
      </w:divBdr>
    </w:div>
    <w:div w:id="649287375">
      <w:bodyDiv w:val="1"/>
      <w:marLeft w:val="0"/>
      <w:marRight w:val="0"/>
      <w:marTop w:val="0"/>
      <w:marBottom w:val="0"/>
      <w:divBdr>
        <w:top w:val="none" w:sz="0" w:space="0" w:color="auto"/>
        <w:left w:val="none" w:sz="0" w:space="0" w:color="auto"/>
        <w:bottom w:val="none" w:sz="0" w:space="0" w:color="auto"/>
        <w:right w:val="none" w:sz="0" w:space="0" w:color="auto"/>
      </w:divBdr>
    </w:div>
    <w:div w:id="733549190">
      <w:bodyDiv w:val="1"/>
      <w:marLeft w:val="0"/>
      <w:marRight w:val="0"/>
      <w:marTop w:val="0"/>
      <w:marBottom w:val="0"/>
      <w:divBdr>
        <w:top w:val="none" w:sz="0" w:space="0" w:color="auto"/>
        <w:left w:val="none" w:sz="0" w:space="0" w:color="auto"/>
        <w:bottom w:val="none" w:sz="0" w:space="0" w:color="auto"/>
        <w:right w:val="none" w:sz="0" w:space="0" w:color="auto"/>
      </w:divBdr>
    </w:div>
    <w:div w:id="994801135">
      <w:bodyDiv w:val="1"/>
      <w:marLeft w:val="0"/>
      <w:marRight w:val="0"/>
      <w:marTop w:val="0"/>
      <w:marBottom w:val="0"/>
      <w:divBdr>
        <w:top w:val="none" w:sz="0" w:space="0" w:color="auto"/>
        <w:left w:val="none" w:sz="0" w:space="0" w:color="auto"/>
        <w:bottom w:val="none" w:sz="0" w:space="0" w:color="auto"/>
        <w:right w:val="none" w:sz="0" w:space="0" w:color="auto"/>
      </w:divBdr>
    </w:div>
    <w:div w:id="1141658805">
      <w:bodyDiv w:val="1"/>
      <w:marLeft w:val="0"/>
      <w:marRight w:val="0"/>
      <w:marTop w:val="0"/>
      <w:marBottom w:val="0"/>
      <w:divBdr>
        <w:top w:val="none" w:sz="0" w:space="0" w:color="auto"/>
        <w:left w:val="none" w:sz="0" w:space="0" w:color="auto"/>
        <w:bottom w:val="none" w:sz="0" w:space="0" w:color="auto"/>
        <w:right w:val="none" w:sz="0" w:space="0" w:color="auto"/>
      </w:divBdr>
    </w:div>
    <w:div w:id="1431512589">
      <w:bodyDiv w:val="1"/>
      <w:marLeft w:val="0"/>
      <w:marRight w:val="0"/>
      <w:marTop w:val="0"/>
      <w:marBottom w:val="0"/>
      <w:divBdr>
        <w:top w:val="none" w:sz="0" w:space="0" w:color="auto"/>
        <w:left w:val="none" w:sz="0" w:space="0" w:color="auto"/>
        <w:bottom w:val="none" w:sz="0" w:space="0" w:color="auto"/>
        <w:right w:val="none" w:sz="0" w:space="0" w:color="auto"/>
      </w:divBdr>
    </w:div>
    <w:div w:id="1510634646">
      <w:bodyDiv w:val="1"/>
      <w:marLeft w:val="0"/>
      <w:marRight w:val="0"/>
      <w:marTop w:val="0"/>
      <w:marBottom w:val="0"/>
      <w:divBdr>
        <w:top w:val="none" w:sz="0" w:space="0" w:color="auto"/>
        <w:left w:val="none" w:sz="0" w:space="0" w:color="auto"/>
        <w:bottom w:val="none" w:sz="0" w:space="0" w:color="auto"/>
        <w:right w:val="none" w:sz="0" w:space="0" w:color="auto"/>
      </w:divBdr>
    </w:div>
    <w:div w:id="1870020973">
      <w:bodyDiv w:val="1"/>
      <w:marLeft w:val="0"/>
      <w:marRight w:val="0"/>
      <w:marTop w:val="0"/>
      <w:marBottom w:val="0"/>
      <w:divBdr>
        <w:top w:val="none" w:sz="0" w:space="0" w:color="auto"/>
        <w:left w:val="none" w:sz="0" w:space="0" w:color="auto"/>
        <w:bottom w:val="none" w:sz="0" w:space="0" w:color="auto"/>
        <w:right w:val="none" w:sz="0" w:space="0" w:color="auto"/>
      </w:divBdr>
    </w:div>
    <w:div w:id="2106613431">
      <w:bodyDiv w:val="1"/>
      <w:marLeft w:val="0"/>
      <w:marRight w:val="0"/>
      <w:marTop w:val="0"/>
      <w:marBottom w:val="0"/>
      <w:divBdr>
        <w:top w:val="none" w:sz="0" w:space="0" w:color="auto"/>
        <w:left w:val="none" w:sz="0" w:space="0" w:color="auto"/>
        <w:bottom w:val="none" w:sz="0" w:space="0" w:color="auto"/>
        <w:right w:val="none" w:sz="0" w:space="0" w:color="auto"/>
      </w:divBdr>
      <w:divsChild>
        <w:div w:id="410006250">
          <w:marLeft w:val="-7050"/>
          <w:marRight w:val="0"/>
          <w:marTop w:val="0"/>
          <w:marBottom w:val="0"/>
          <w:divBdr>
            <w:top w:val="none" w:sz="0" w:space="0" w:color="auto"/>
            <w:left w:val="none" w:sz="0" w:space="0" w:color="auto"/>
            <w:bottom w:val="none" w:sz="0" w:space="0" w:color="auto"/>
            <w:right w:val="none" w:sz="0" w:space="0" w:color="auto"/>
          </w:divBdr>
          <w:divsChild>
            <w:div w:id="1838228671">
              <w:marLeft w:val="195"/>
              <w:marRight w:val="195"/>
              <w:marTop w:val="75"/>
              <w:marBottom w:val="0"/>
              <w:divBdr>
                <w:top w:val="none" w:sz="0" w:space="0" w:color="auto"/>
                <w:left w:val="none" w:sz="0" w:space="0" w:color="auto"/>
                <w:bottom w:val="none" w:sz="0" w:space="0" w:color="auto"/>
                <w:right w:val="none" w:sz="0" w:space="0" w:color="auto"/>
              </w:divBdr>
              <w:divsChild>
                <w:div w:id="20622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A2A2-23DF-4C90-84CC-DE52E659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2840</Words>
  <Characters>17042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ojakub</dc:creator>
  <cp:lastModifiedBy>Artur Kotwas</cp:lastModifiedBy>
  <cp:revision>9</cp:revision>
  <cp:lastPrinted>2014-01-06T19:30:00Z</cp:lastPrinted>
  <dcterms:created xsi:type="dcterms:W3CDTF">2014-07-31T08:58:00Z</dcterms:created>
  <dcterms:modified xsi:type="dcterms:W3CDTF">2015-07-02T16:53:00Z</dcterms:modified>
</cp:coreProperties>
</file>