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54" w:rsidRDefault="00E90F54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C06D0B" w:rsidRPr="00D97F17" w:rsidRDefault="00B70949" w:rsidP="00C06D0B">
      <w:pPr>
        <w:pStyle w:val="Nagwek1"/>
        <w:suppressAutoHyphens/>
        <w:spacing w:before="0"/>
        <w:ind w:left="360"/>
        <w:jc w:val="left"/>
        <w:rPr>
          <w:rFonts w:ascii="Myriad Pro" w:hAnsi="Myriad Pro"/>
        </w:rPr>
      </w:pPr>
      <w:r w:rsidRPr="00B70949">
        <w:rPr>
          <w:rFonts w:ascii="Myriad Pro" w:hAnsi="Myriad Pro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7.7pt;margin-top:-1.7pt;width:290.55pt;height:71.15pt;z-index:-251658240;mso-height-percent:200;mso-height-percent:200;mso-width-relative:margin;mso-height-relative:margin" wrapcoords="-60 -165 -60 21435 21660 21435 21660 -165 -60 -165" strokecolor="white">
            <v:textbox style="mso-next-textbox:#_x0000_s1027;mso-fit-shape-to-text:t">
              <w:txbxContent>
                <w:p w:rsidR="00C06D0B" w:rsidRPr="004B0EC6" w:rsidRDefault="00C06D0B" w:rsidP="00C06D0B">
                  <w:pPr>
                    <w:rPr>
                      <w:rFonts w:ascii="Verdana" w:hAnsi="Verdana"/>
                      <w:b/>
                    </w:rPr>
                  </w:pPr>
                  <w:r w:rsidRPr="004B0EC6">
                    <w:rPr>
                      <w:rFonts w:ascii="Verdana" w:hAnsi="Verdana"/>
                      <w:b/>
                    </w:rPr>
                    <w:t>Urząd Miasta Szczecin</w:t>
                  </w:r>
                </w:p>
                <w:p w:rsidR="00C06D0B" w:rsidRPr="004B0EC6" w:rsidRDefault="00C06D0B" w:rsidP="00C06D0B">
                  <w:pPr>
                    <w:rPr>
                      <w:rFonts w:ascii="Verdana" w:hAnsi="Verdana"/>
                      <w:b/>
                      <w:sz w:val="20"/>
                    </w:rPr>
                  </w:pPr>
                  <w:r w:rsidRPr="004B0EC6">
                    <w:rPr>
                      <w:rFonts w:ascii="Verdana" w:hAnsi="Verdana"/>
                      <w:b/>
                      <w:sz w:val="20"/>
                    </w:rPr>
                    <w:t>Biuro Dialogu Obywatelskiego</w:t>
                  </w:r>
                </w:p>
                <w:p w:rsidR="00C06D0B" w:rsidRPr="004B0EC6" w:rsidRDefault="00C06D0B" w:rsidP="00C06D0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B0EC6">
                    <w:rPr>
                      <w:rFonts w:ascii="Verdana" w:hAnsi="Verdana"/>
                      <w:sz w:val="20"/>
                      <w:szCs w:val="20"/>
                    </w:rPr>
                    <w:t>pl. Armii Krajowej 1, 70-456 Szczecin</w:t>
                  </w:r>
                </w:p>
                <w:p w:rsidR="00C06D0B" w:rsidRPr="004B0EC6" w:rsidRDefault="00C06D0B" w:rsidP="00C06D0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B0EC6">
                    <w:rPr>
                      <w:rFonts w:ascii="Verdana" w:hAnsi="Verdana"/>
                      <w:sz w:val="20"/>
                      <w:szCs w:val="20"/>
                    </w:rPr>
                    <w:t>tel. + 48 91 42 45 105</w:t>
                  </w:r>
                </w:p>
                <w:p w:rsidR="00C06D0B" w:rsidRPr="004B0EC6" w:rsidRDefault="00C06D0B" w:rsidP="00C06D0B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4B0EC6">
                    <w:rPr>
                      <w:rFonts w:ascii="Verdana" w:hAnsi="Verdana"/>
                      <w:sz w:val="20"/>
                      <w:szCs w:val="20"/>
                    </w:rPr>
                    <w:t>bdo@um.szczecin.pl ∙ www.szczecin.pl</w:t>
                  </w:r>
                </w:p>
              </w:txbxContent>
            </v:textbox>
            <w10:wrap type="through"/>
          </v:shape>
        </w:pict>
      </w:r>
      <w:r w:rsidR="00B40C4D"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-127000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6D0B" w:rsidRDefault="00C06D0B" w:rsidP="00C06D0B">
      <w:pPr>
        <w:rPr>
          <w:rFonts w:ascii="Myriad Pro" w:hAnsi="Myriad Pro"/>
          <w:sz w:val="20"/>
          <w:szCs w:val="20"/>
        </w:rPr>
      </w:pPr>
    </w:p>
    <w:p w:rsidR="00C06D0B" w:rsidRDefault="00C06D0B" w:rsidP="00C06D0B">
      <w:pPr>
        <w:rPr>
          <w:rFonts w:ascii="Myriad Pro" w:hAnsi="Myriad Pro"/>
          <w:sz w:val="20"/>
          <w:szCs w:val="20"/>
        </w:rPr>
      </w:pPr>
    </w:p>
    <w:p w:rsidR="00C06D0B" w:rsidRDefault="00C06D0B" w:rsidP="00C06D0B">
      <w:pPr>
        <w:rPr>
          <w:rFonts w:ascii="Myriad Pro" w:hAnsi="Myriad Pro"/>
          <w:sz w:val="20"/>
          <w:szCs w:val="20"/>
        </w:rPr>
      </w:pPr>
    </w:p>
    <w:p w:rsidR="00C06D0B" w:rsidRPr="00D97F17" w:rsidRDefault="00C06D0B" w:rsidP="00C06D0B">
      <w:pPr>
        <w:rPr>
          <w:rFonts w:ascii="Myriad Pro" w:hAnsi="Myriad Pro"/>
          <w:sz w:val="20"/>
          <w:szCs w:val="20"/>
        </w:rPr>
      </w:pPr>
    </w:p>
    <w:p w:rsidR="00C06D0B" w:rsidRDefault="00C06D0B" w:rsidP="00C06D0B">
      <w:pPr>
        <w:pStyle w:val="Nagwek1"/>
        <w:suppressAutoHyphens/>
        <w:spacing w:before="0"/>
        <w:ind w:left="360"/>
        <w:jc w:val="left"/>
        <w:rPr>
          <w:sz w:val="12"/>
        </w:rPr>
      </w:pPr>
    </w:p>
    <w:p w:rsidR="00C06D0B" w:rsidRPr="0042531B" w:rsidRDefault="00C06D0B" w:rsidP="00C06D0B">
      <w:pPr>
        <w:pStyle w:val="Nagwek1"/>
        <w:suppressAutoHyphens/>
        <w:spacing w:before="0"/>
        <w:ind w:left="360"/>
        <w:jc w:val="left"/>
        <w:rPr>
          <w:rFonts w:ascii="Verdana" w:hAnsi="Verdana"/>
          <w:b w:val="0"/>
          <w:sz w:val="16"/>
          <w:szCs w:val="16"/>
        </w:rPr>
      </w:pPr>
    </w:p>
    <w:p w:rsidR="00C06D0B" w:rsidRPr="00C06D0B" w:rsidRDefault="00C06D0B" w:rsidP="00C06D0B">
      <w:pPr>
        <w:pStyle w:val="Tekstpodstawowy3"/>
        <w:jc w:val="center"/>
        <w:rPr>
          <w:rFonts w:ascii="Verdana" w:hAnsi="Verdana"/>
          <w:bCs/>
          <w:sz w:val="22"/>
          <w:szCs w:val="22"/>
        </w:rPr>
      </w:pPr>
      <w:r w:rsidRPr="00C06D0B">
        <w:rPr>
          <w:rFonts w:ascii="Verdana" w:hAnsi="Verdana"/>
          <w:bCs/>
          <w:sz w:val="22"/>
          <w:szCs w:val="22"/>
        </w:rPr>
        <w:t>BDO-4</w:t>
      </w:r>
    </w:p>
    <w:p w:rsidR="0092712E" w:rsidRPr="00C06D0B" w:rsidRDefault="0092712E" w:rsidP="0092712E">
      <w:pPr>
        <w:spacing w:before="100" w:beforeAutospacing="1"/>
        <w:jc w:val="center"/>
        <w:rPr>
          <w:rFonts w:ascii="Calibri" w:eastAsia="Arial" w:hAnsi="Calibri" w:cs="Calibri"/>
          <w:b/>
          <w:bCs/>
        </w:rPr>
      </w:pPr>
      <w:r w:rsidRPr="00C06D0B">
        <w:rPr>
          <w:rFonts w:ascii="Calibri" w:eastAsia="Arial" w:hAnsi="Calibri" w:cs="Calibri"/>
          <w:b/>
          <w:bCs/>
        </w:rPr>
        <w:t>OFERTA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C06D0B" w:rsidRDefault="00C06D0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AA79D4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Urząd Miasta Szczecin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2346DA" w:rsidRDefault="002346D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2346DA">
              <w:rPr>
                <w:rFonts w:asciiTheme="minorHAnsi" w:hAnsiTheme="minorHAnsi"/>
                <w:sz w:val="20"/>
                <w:szCs w:val="20"/>
              </w:rPr>
              <w:t>ultura, sztuka, ochrona dóbr kultury i dziedzictwa narodowego</w:t>
            </w:r>
          </w:p>
        </w:tc>
      </w:tr>
    </w:tbl>
    <w:p w:rsidR="007B60CF" w:rsidRPr="00D97AAD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AA79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</w:t>
      </w:r>
      <w:r w:rsidRPr="00AA79D4">
        <w:rPr>
          <w:rFonts w:ascii="Calibri" w:hAnsi="Calibri" w:cs="Verdana"/>
          <w:b/>
          <w:bCs/>
          <w:color w:val="auto"/>
          <w:sz w:val="22"/>
          <w:szCs w:val="22"/>
        </w:rPr>
        <w:t>nta(-</w:t>
      </w:r>
      <w:proofErr w:type="spellStart"/>
      <w:r w:rsidRPr="00AA79D4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AA79D4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AA79D4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AA79D4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AA79D4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 w:rsidRPr="00AA79D4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1. Nazwa oferenta(-</w:t>
            </w:r>
            <w:proofErr w:type="spellStart"/>
            <w:r w:rsidRPr="00AA79D4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tów</w:t>
            </w:r>
            <w:proofErr w:type="spellEnd"/>
            <w:r w:rsidRPr="00AA79D4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 xml:space="preserve">), forma prawna, numer w Krajowym Rejestrze Sądowym lub innej ewidencji, adres siedziby, strona </w:t>
            </w:r>
            <w:proofErr w:type="spellStart"/>
            <w:r w:rsidRPr="00AA79D4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www</w:t>
            </w:r>
            <w:proofErr w:type="spellEnd"/>
            <w:r w:rsidRPr="00AA79D4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, adres do korespondencji, adres e-mail, numer telefonu</w:t>
            </w:r>
          </w:p>
        </w:tc>
      </w:tr>
      <w:tr w:rsidR="007B60CF" w:rsidRPr="00AA79D4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AA79D4" w:rsidRPr="00AA79D4" w:rsidRDefault="00AA79D4" w:rsidP="00AA79D4">
            <w:pPr>
              <w:rPr>
                <w:rFonts w:ascii="Calibri" w:hAnsi="Calibri" w:cs="Verdana"/>
                <w:color w:val="auto"/>
                <w:sz w:val="22"/>
                <w:szCs w:val="22"/>
              </w:rPr>
            </w:pPr>
            <w:r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t>STOWARZYSZENIE KULTURY I INTEGRACJI „IN TRACTU”</w:t>
            </w:r>
            <w:r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br/>
              <w:t xml:space="preserve">KRS: </w:t>
            </w:r>
            <w:r w:rsidRPr="00AA79D4">
              <w:rPr>
                <w:rFonts w:ascii="Calibri" w:hAnsi="Calibri" w:cs="Verdana"/>
                <w:color w:val="auto"/>
                <w:sz w:val="22"/>
                <w:szCs w:val="22"/>
              </w:rPr>
              <w:t xml:space="preserve">0000539998 </w:t>
            </w:r>
          </w:p>
          <w:p w:rsidR="00AA79D4" w:rsidRPr="00AA79D4" w:rsidRDefault="00FD4B34" w:rsidP="00AA79D4">
            <w:pPr>
              <w:rPr>
                <w:rFonts w:ascii="Calibri" w:hAnsi="Calibri" w:cs="Verdana"/>
                <w:color w:val="auto"/>
                <w:sz w:val="22"/>
                <w:szCs w:val="22"/>
              </w:rPr>
            </w:pPr>
            <w:r>
              <w:rPr>
                <w:rFonts w:ascii="Calibri" w:hAnsi="Calibri" w:cs="Verdana"/>
                <w:color w:val="auto"/>
                <w:sz w:val="22"/>
                <w:szCs w:val="22"/>
              </w:rPr>
              <w:t xml:space="preserve">Nr konta </w:t>
            </w:r>
          </w:p>
          <w:p w:rsidR="00AA79D4" w:rsidRPr="00AA79D4" w:rsidRDefault="00AA79D4" w:rsidP="00AA79D4">
            <w:pPr>
              <w:rPr>
                <w:rFonts w:ascii="Calibri" w:hAnsi="Calibri" w:cs="Verdana"/>
                <w:color w:val="auto"/>
                <w:sz w:val="22"/>
                <w:szCs w:val="22"/>
              </w:rPr>
            </w:pPr>
            <w:r w:rsidRPr="00AA79D4">
              <w:rPr>
                <w:rFonts w:ascii="Calibri" w:hAnsi="Calibri" w:cs="Verdana"/>
                <w:color w:val="auto"/>
                <w:sz w:val="22"/>
                <w:szCs w:val="22"/>
              </w:rPr>
              <w:t xml:space="preserve">ADRES KORESPONDENCYJNY (SIEDZIBA): </w:t>
            </w:r>
          </w:p>
          <w:p w:rsidR="007B60CF" w:rsidRPr="00AA79D4" w:rsidRDefault="00AA79D4" w:rsidP="007B60CF">
            <w:pPr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  <w:r w:rsidRPr="00AA79D4">
              <w:rPr>
                <w:rFonts w:ascii="Calibri" w:hAnsi="Calibri" w:cs="Verdana"/>
                <w:color w:val="auto"/>
                <w:sz w:val="22"/>
                <w:szCs w:val="22"/>
              </w:rPr>
              <w:t>AL. WOJSKA POLSKIEGO 90, 70-482 SZCZECIN</w:t>
            </w:r>
            <w:r w:rsidRPr="00AA79D4">
              <w:rPr>
                <w:rFonts w:ascii="Calibri" w:hAnsi="Calibri" w:cs="Verdana"/>
                <w:color w:val="auto"/>
                <w:sz w:val="22"/>
                <w:szCs w:val="22"/>
              </w:rPr>
              <w:br/>
              <w:t>SZCZECIŃSKI INKUBATOR KULTURY</w:t>
            </w:r>
          </w:p>
        </w:tc>
      </w:tr>
      <w:tr w:rsidR="007B60CF" w:rsidRPr="00AA79D4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AA79D4" w:rsidRDefault="007B60CF" w:rsidP="007B60CF">
            <w:pPr>
              <w:ind w:left="176" w:hanging="176"/>
              <w:rPr>
                <w:rFonts w:ascii="Calibri" w:eastAsia="Arial" w:hAnsi="Calibri" w:cs="Calibri"/>
                <w:i/>
                <w:color w:val="auto"/>
                <w:sz w:val="18"/>
                <w:szCs w:val="18"/>
              </w:rPr>
            </w:pPr>
            <w:r w:rsidRPr="00AA79D4"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  <w:t>2. Dane osoby upoważnionej do składania wyjaśnień dotyczących oferty</w:t>
            </w:r>
            <w:r w:rsidRPr="00AA79D4">
              <w:rPr>
                <w:rFonts w:ascii="Calibri" w:eastAsia="Arial" w:hAnsi="Calibri" w:cs="Calibri"/>
                <w:color w:val="auto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AA79D4" w:rsidRDefault="007B60CF" w:rsidP="007B60CF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</w:p>
          <w:p w:rsidR="00AA79D4" w:rsidRPr="00AA79D4" w:rsidRDefault="00AA79D4" w:rsidP="00AA79D4">
            <w:pPr>
              <w:rPr>
                <w:rFonts w:ascii="Calibri" w:eastAsia="Arial" w:hAnsi="Calibri" w:cs="Calibri"/>
                <w:color w:val="auto"/>
                <w:sz w:val="22"/>
                <w:szCs w:val="22"/>
              </w:rPr>
            </w:pPr>
            <w:r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t xml:space="preserve">MICHAŁ </w:t>
            </w:r>
            <w:proofErr w:type="spellStart"/>
            <w:r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t>CHASZKOWSKI-JAKUBÓW</w:t>
            </w:r>
            <w:proofErr w:type="spellEnd"/>
            <w:r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t xml:space="preserve"> (PREZES ZARZĄDU)</w:t>
            </w:r>
          </w:p>
          <w:p w:rsidR="007B60CF" w:rsidRPr="00AA79D4" w:rsidRDefault="00B70949" w:rsidP="007B60CF">
            <w:pPr>
              <w:rPr>
                <w:rFonts w:ascii="Calibri" w:eastAsia="Arial" w:hAnsi="Calibri" w:cs="Calibri"/>
                <w:color w:val="auto"/>
                <w:sz w:val="18"/>
                <w:szCs w:val="18"/>
              </w:rPr>
            </w:pPr>
            <w:r>
              <w:fldChar w:fldCharType="begin"/>
            </w:r>
            <w:r>
              <w:instrText>HYPERLINK "mailto:KONTAKT@INTRACTU.PL"</w:instrText>
            </w:r>
            <w:r>
              <w:fldChar w:fldCharType="separate"/>
            </w:r>
            <w:r w:rsidR="00AA79D4" w:rsidRPr="00AA79D4">
              <w:rPr>
                <w:rStyle w:val="Hipercze"/>
                <w:rFonts w:ascii="Calibri" w:eastAsia="Arial" w:hAnsi="Calibri" w:cs="Calibri"/>
                <w:color w:val="auto"/>
                <w:sz w:val="22"/>
                <w:szCs w:val="22"/>
              </w:rPr>
              <w:t>KONTAKT@INTRACTU.PL</w:t>
            </w:r>
            <w:r>
              <w:fldChar w:fldCharType="end"/>
            </w: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="Calibri" w:hAnsi="Calibr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1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AA79D4" w:rsidRDefault="002346DA" w:rsidP="007B60CF">
            <w:pPr>
              <w:rPr>
                <w:rFonts w:ascii="Calibri" w:eastAsia="Arial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auto"/>
                <w:sz w:val="22"/>
                <w:szCs w:val="22"/>
              </w:rPr>
              <w:t>KINO</w:t>
            </w:r>
            <w:r w:rsidR="00AA79D4"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t xml:space="preserve"> SĄSIEDZKI</w:t>
            </w:r>
            <w:r>
              <w:rPr>
                <w:rFonts w:ascii="Calibri" w:eastAsia="Arial" w:hAnsi="Calibri" w:cs="Calibri"/>
                <w:color w:val="auto"/>
                <w:sz w:val="22"/>
                <w:szCs w:val="22"/>
              </w:rPr>
              <w:t>E</w:t>
            </w:r>
            <w:r w:rsidR="00AA79D4" w:rsidRPr="00AA79D4">
              <w:rPr>
                <w:rFonts w:ascii="Calibri" w:eastAsia="Arial" w:hAnsi="Calibri" w:cs="Calibri"/>
                <w:color w:val="auto"/>
                <w:sz w:val="22"/>
                <w:szCs w:val="22"/>
              </w:rPr>
              <w:t xml:space="preserve"> NA PLACU ORŁA BIAŁEGO</w:t>
            </w: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D97AAD">
              <w:rPr>
                <w:rFonts w:ascii="Calibri" w:eastAsia="Arial" w:hAnsi="Calibr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AA79D4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</w:t>
            </w:r>
            <w:r w:rsidR="002346DA">
              <w:rPr>
                <w:rFonts w:ascii="Calibri" w:eastAsia="Arial" w:hAnsi="Calibri" w:cs="Calibri"/>
                <w:sz w:val="20"/>
                <w:szCs w:val="20"/>
              </w:rPr>
              <w:t>0</w:t>
            </w:r>
            <w:r>
              <w:rPr>
                <w:rFonts w:ascii="Calibri" w:eastAsia="Arial" w:hAnsi="Calibri" w:cs="Calibri"/>
                <w:sz w:val="20"/>
                <w:szCs w:val="20"/>
              </w:rPr>
              <w:t>.08.2019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D97AAD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2346DA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21.09</w:t>
            </w:r>
            <w:r w:rsidR="00AA79D4">
              <w:rPr>
                <w:rFonts w:ascii="Calibri" w:eastAsia="Arial" w:hAnsi="Calibri" w:cs="Calibri"/>
                <w:sz w:val="20"/>
                <w:szCs w:val="20"/>
              </w:rPr>
              <w:t>.2019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46DA" w:rsidRPr="002346DA" w:rsidRDefault="002346DA" w:rsidP="002346D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346DA">
              <w:rPr>
                <w:rFonts w:ascii="Calibri" w:eastAsia="Arial" w:hAnsi="Calibri" w:cs="Calibri"/>
                <w:color w:val="auto"/>
                <w:sz w:val="20"/>
                <w:szCs w:val="20"/>
              </w:rPr>
              <w:t>KINO SĄSIEDZKIE NA PLACU ORŁA BIAŁEGO</w:t>
            </w:r>
            <w:r w:rsidRPr="002346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jest inicjatywą dedykowaną lokalnym miłośnikom kinematografii oraz mieszkańcom miasta i regionu w ogóle. Wybór filmów, które zostaną zaprezentowane, jest niezwykle różnorodny i ciekawy – każdy widz znajdzie tu dla siebie coś interesującego, a przedsięwzięcie będzie z założenia bardzo egalitarne, bez schlebiania nisk</w:t>
            </w:r>
            <w:r w:rsidR="00CC027D">
              <w:rPr>
                <w:rFonts w:ascii="Calibri" w:hAnsi="Calibri" w:cs="Calibri"/>
                <w:color w:val="auto"/>
                <w:sz w:val="20"/>
                <w:szCs w:val="20"/>
              </w:rPr>
              <w:t>im gustom, ale skierowane</w:t>
            </w:r>
            <w:r w:rsidRPr="002346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 do każdego.</w:t>
            </w: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Poprzez pojęcie „kina sąsiedzkiego” oferent rozumie projekcje plenerowe, które odbędą się podczas zaplanowanego przez Urząd Miasta Szczecin prototypowania przestrzeni pl. Orła Białego w miesiącach sierpniu i wrześniu 2019 r. Integralną częścią każdego </w:t>
            </w:r>
            <w:r w:rsidR="00CC027D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2346DA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 xml:space="preserve">z wieczornych pokazów filmowych będą poprzedzające je poranne śniadania przy pl. Orła Białego, podczas których zaproszeni przez organizatora Wystawcy zaoferują przybyłym swoje produkty i usługi. Tego typu uzupełniające się działania, pozostające jednakże </w:t>
            </w:r>
            <w:r w:rsidR="00CC027D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2346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obrębie pl. Orła Białego, będą stanowić dla tej aranżowanej na nowo przestrzeni, jej mieszkańców oraz wszystkich, którzy zdecydują się na wzięcie udziału, wspaniałą możliwość integracji oraz zagospodarowania dotychczasowej przestrzeni w zupełnie inny sposób.  </w:t>
            </w: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eastAsia="Arial" w:hAnsi="Calibri" w:cs="Calibri"/>
                <w:color w:val="auto"/>
                <w:sz w:val="20"/>
                <w:szCs w:val="20"/>
              </w:rPr>
              <w:t>KINO SĄSIEDZKIE NA PLACU ORŁA BIAŁEGO</w:t>
            </w:r>
            <w:r w:rsidRPr="002346D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to projekt, w którego skład wejdą cztery seanse, a wydarzenia odbędą się w centralnej części placu. Program </w:t>
            </w: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skierowany jest do szerokiego grona odbiorców: dzieci, młodzieży, dorosłych, seniorów. Wszyscy mieszkańcy Szczecina i Pomorza Zachodniego zainteresowani filmem poszerzającym horyzonty, niedostępnym często w repertuarze kin </w:t>
            </w:r>
            <w:r w:rsidR="00CC027D">
              <w:rPr>
                <w:rFonts w:ascii="Calibri" w:hAnsi="Calibri" w:cs="Verdana"/>
                <w:color w:val="auto"/>
                <w:sz w:val="20"/>
                <w:szCs w:val="20"/>
              </w:rPr>
              <w:br/>
            </w: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w województwie znajdą tu krzepiącą wartość.</w:t>
            </w: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Oferent przy planowaniu niniejszej spójnej oferty kulturalnej zaprosił do kooperacji inne podmioty, co pozwala </w:t>
            </w: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br/>
              <w:t xml:space="preserve">na to, by </w:t>
            </w:r>
            <w:r w:rsidRPr="002346DA">
              <w:rPr>
                <w:rFonts w:ascii="Calibri" w:eastAsia="Arial" w:hAnsi="Calibri" w:cs="Calibri"/>
                <w:color w:val="auto"/>
                <w:sz w:val="20"/>
                <w:szCs w:val="20"/>
              </w:rPr>
              <w:t>KINO SĄSIEDZKIE NA PLACU ORŁA BIAŁEGO wraz z poprzedzającymi je śniadaniami na pl. Orła Białego</w:t>
            </w: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stało się przy okazji cenną okazją do wymiany kontaktów, wiedzy oraz doświadczeń. </w:t>
            </w:r>
          </w:p>
          <w:p w:rsidR="002346DA" w:rsidRPr="002346DA" w:rsidRDefault="002346DA" w:rsidP="002346DA">
            <w:pPr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PROGRAM „KINA SĄSIEDZKIEGO NA PLACU ORŁA BIAŁEGO” *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10 sierpnia – 21 września 2019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Sobota 10 sierpnia: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9:00 - 13:00 </w:t>
            </w: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  <w:t xml:space="preserve">ŚNIADANIE SĄSIEDZKIE 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21:00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KINO SĄSIEDZKIE</w:t>
            </w:r>
          </w:p>
          <w:p w:rsidR="00DC381A" w:rsidRDefault="002346DA" w:rsidP="002346DA">
            <w:pPr>
              <w:spacing w:line="360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„McQueen”, Wielka Brytania 2018,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Ian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Bonhote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, Peter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Ettedgu</w:t>
            </w:r>
            <w:proofErr w:type="spellEnd"/>
          </w:p>
          <w:p w:rsidR="002346DA" w:rsidRDefault="002346DA" w:rsidP="002346DA">
            <w:pPr>
              <w:spacing w:line="360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Sobota 24 sierpnia: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9:00 - 13:00 </w:t>
            </w: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  <w:t xml:space="preserve">ŚNIADANIE SĄSIEDZKIE 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21:00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KINO SĄSIEDZKIE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„Nasz najlepszy rok”, Francja 2017,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Cedric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Klapisch</w:t>
            </w:r>
            <w:proofErr w:type="spellEnd"/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Sobota 7 września: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9:00 - 13:00 </w:t>
            </w: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  <w:t xml:space="preserve">ŚNIADANIE SĄSIEDZKIE 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20:00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KINO SĄSIEDZKIE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„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Viviane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chce się rozwieść”, Francja, Niemcy, Izrael 2014,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Ronit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Elkabetz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Shlomi</w:t>
            </w:r>
            <w:proofErr w:type="spellEnd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Elkabetz</w:t>
            </w:r>
            <w:proofErr w:type="spellEnd"/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Sobota 21 września: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9:00 - 13:00 </w:t>
            </w: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br/>
              <w:t xml:space="preserve">ŚNIADANIE SĄSIEDZKIE 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20:00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KINO SĄSIEDZKIE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„Bloki”, Polska 2017, Konrad Królikowski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*Organizator zastrzega sobie możliwość zmiany niektórych pozycji repertuarowych ze względu na dostępność nośników, rozszerzenie oferty katalogowej u dystrybutorów do jesieni czy zmianę warunków współpracy zaproponowanych przez dystrybutora w momencie składania zapytań cenowych.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MIEJSCA REALIZACJI WYDARZEŃ:</w:t>
            </w: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Plac Orła Białego w Szczecinie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PROMOCJA WYDARZEŃ: 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- informacje prasowe oraz radiowe u patronów i partnerów medialnych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- informacje w lokalnych serwisach internetowych i </w:t>
            </w:r>
            <w:proofErr w:type="spellStart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blogach</w:t>
            </w:r>
            <w:proofErr w:type="spellEnd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oraz ich profilach </w:t>
            </w:r>
            <w:proofErr w:type="spellStart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facebookowych</w:t>
            </w:r>
            <w:proofErr w:type="spellEnd"/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- media </w:t>
            </w:r>
            <w:proofErr w:type="spellStart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społecznościowe</w:t>
            </w:r>
            <w:proofErr w:type="spellEnd"/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newslettery</w:t>
            </w:r>
            <w:proofErr w:type="spellEnd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kanałami własnymi oraz partnerów zadania</w:t>
            </w: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2346DA" w:rsidRPr="002346DA" w:rsidRDefault="002346DA" w:rsidP="002346D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2346DA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PARTNERZY:  </w:t>
            </w:r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Urząd Miasta Szczecin, Rada Osiedla Stare Miasto, Akademia Sztuki, </w:t>
            </w:r>
            <w:proofErr w:type="spellStart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Experimental</w:t>
            </w:r>
            <w:proofErr w:type="spellEnd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>Urbanism</w:t>
            </w:r>
            <w:proofErr w:type="spellEnd"/>
            <w:r w:rsidRPr="002346DA">
              <w:rPr>
                <w:rFonts w:ascii="Calibri" w:hAnsi="Calibri" w:cs="Verdana"/>
                <w:color w:val="auto"/>
                <w:sz w:val="20"/>
                <w:szCs w:val="20"/>
              </w:rPr>
              <w:t xml:space="preserve"> – Paweł Jaworski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B60E1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B60E1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B60E1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2346DA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Śniadanie sąsiedzkie dla mieszkańców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br/>
              <w:t>i odwiedzających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2346DA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AA79D4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Raport pisemny i fotograficzny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D97AAD" w:rsidRDefault="00B40C4D" w:rsidP="002346DA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="002346DA">
              <w:rPr>
                <w:rFonts w:ascii="Calibri" w:hAnsi="Calibri" w:cs="Calibri"/>
                <w:color w:val="auto"/>
                <w:sz w:val="22"/>
                <w:szCs w:val="22"/>
              </w:rPr>
              <w:t>lenerowy pokaz filmowy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2346DA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AA79D4" w:rsidP="00B60E16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Raport pisemny i fotograficzny</w:t>
            </w: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B40C4D" w:rsidRDefault="00B40C4D" w:rsidP="00CC027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B40C4D">
              <w:rPr>
                <w:rFonts w:ascii="Calibri" w:hAnsi="Calibri" w:cs="Calibri"/>
                <w:sz w:val="20"/>
                <w:szCs w:val="20"/>
              </w:rPr>
              <w:t>Oferent ma duże doświadczenie przy realizacji zadań w zakresie kultu</w:t>
            </w:r>
            <w:r w:rsidR="002346DA">
              <w:rPr>
                <w:rFonts w:ascii="Calibri" w:hAnsi="Calibri" w:cs="Calibri"/>
                <w:sz w:val="20"/>
                <w:szCs w:val="20"/>
              </w:rPr>
              <w:t xml:space="preserve">ralnym, czy społecznym. Projekt zrealizowany zostanie </w:t>
            </w:r>
            <w:r w:rsidR="00CC027D">
              <w:rPr>
                <w:rFonts w:ascii="Calibri" w:hAnsi="Calibri" w:cs="Calibri"/>
                <w:sz w:val="20"/>
                <w:szCs w:val="20"/>
              </w:rPr>
              <w:br/>
            </w:r>
            <w:r w:rsidR="002346DA">
              <w:rPr>
                <w:rFonts w:ascii="Calibri" w:hAnsi="Calibri" w:cs="Calibri"/>
                <w:sz w:val="20"/>
                <w:szCs w:val="20"/>
              </w:rPr>
              <w:t xml:space="preserve">w obszarze filmowym i organizacji wydarzeń o charakterze wystawienniczym, po którym organizator sprawnie się porusza. </w:t>
            </w:r>
            <w:r w:rsidRPr="00B40C4D">
              <w:rPr>
                <w:rFonts w:ascii="Calibri" w:hAnsi="Calibri" w:cs="Calibri"/>
                <w:sz w:val="20"/>
                <w:szCs w:val="20"/>
              </w:rPr>
              <w:t>Głównymi zasobami przy realizacji zadania będą zasoby ludzkie, ponieważ projekt zakłada</w:t>
            </w:r>
            <w:r w:rsidR="002346DA">
              <w:rPr>
                <w:rFonts w:ascii="Calibri" w:hAnsi="Calibri" w:cs="Calibri"/>
                <w:sz w:val="20"/>
                <w:szCs w:val="20"/>
              </w:rPr>
              <w:t>:</w:t>
            </w:r>
            <w:r w:rsidR="002346DA">
              <w:rPr>
                <w:rFonts w:ascii="Calibri" w:hAnsi="Calibri" w:cs="Calibri"/>
                <w:sz w:val="20"/>
                <w:szCs w:val="20"/>
              </w:rPr>
              <w:br/>
              <w:t>a) w przypadku śniadań</w:t>
            </w:r>
            <w:r w:rsidRPr="00B40C4D">
              <w:rPr>
                <w:rFonts w:ascii="Calibri" w:hAnsi="Calibri" w:cs="Calibri"/>
                <w:sz w:val="20"/>
                <w:szCs w:val="20"/>
              </w:rPr>
              <w:t xml:space="preserve"> bazowanie na zaangażowaniu </w:t>
            </w:r>
            <w:r w:rsidR="002346DA">
              <w:rPr>
                <w:rFonts w:ascii="Calibri" w:hAnsi="Calibri" w:cs="Calibri"/>
                <w:sz w:val="20"/>
                <w:szCs w:val="20"/>
              </w:rPr>
              <w:t>Wystawców ze Szczecińskiego Bazaru Smakoszy</w:t>
            </w:r>
            <w:r w:rsidR="00CC027D">
              <w:rPr>
                <w:rFonts w:ascii="Calibri" w:hAnsi="Calibri" w:cs="Calibri"/>
                <w:sz w:val="20"/>
                <w:szCs w:val="20"/>
              </w:rPr>
              <w:t>, z którymi O</w:t>
            </w:r>
            <w:r w:rsidR="002346DA">
              <w:rPr>
                <w:rFonts w:ascii="Calibri" w:hAnsi="Calibri" w:cs="Calibri"/>
                <w:sz w:val="20"/>
                <w:szCs w:val="20"/>
              </w:rPr>
              <w:t>ferent cyklicznie współpracuje przy okazji Bazaru,</w:t>
            </w:r>
            <w:r w:rsidR="002346DA">
              <w:rPr>
                <w:rFonts w:ascii="Calibri" w:hAnsi="Calibri" w:cs="Calibri"/>
                <w:sz w:val="20"/>
                <w:szCs w:val="20"/>
              </w:rPr>
              <w:br/>
              <w:t>b w przypadku projekcji filmowych zostanie użyty sprzęt częściowo będący zasobem Oferenta, a częściowo wynajęty</w:t>
            </w:r>
            <w:r w:rsidR="001D3A13">
              <w:rPr>
                <w:rFonts w:ascii="Calibri" w:hAnsi="Calibri" w:cs="Calibri"/>
                <w:sz w:val="20"/>
                <w:szCs w:val="20"/>
              </w:rPr>
              <w:t>, co tyczy się także wykupu prac licencyjnych do prezentowania zaproponowanych filmów.</w:t>
            </w: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D3A13" w:rsidRDefault="001D3A13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D3A13" w:rsidRDefault="001D3A13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D3A13" w:rsidRDefault="001D3A13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D3A13" w:rsidRDefault="001D3A13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>
        <w:rPr>
          <w:rFonts w:ascii="Calibri" w:hAnsi="Calibri" w:cs="Verdana"/>
          <w:b/>
          <w:bCs/>
          <w:color w:val="auto"/>
          <w:sz w:val="22"/>
          <w:szCs w:val="22"/>
        </w:rPr>
        <w:lastRenderedPageBreak/>
        <w:t>IV</w:t>
      </w:r>
      <w:r w:rsidR="006160C1" w:rsidRPr="00D97AAD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A53582"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C06D0B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92712E" w:rsidRPr="00C06D0B" w:rsidRDefault="0092712E" w:rsidP="00C06D0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92712E" w:rsidRPr="00C06D0B" w:rsidRDefault="0092712E" w:rsidP="00C06D0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92712E" w:rsidRPr="00C06D0B" w:rsidRDefault="0092712E" w:rsidP="00C06D0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92712E" w:rsidRPr="00C06D0B" w:rsidRDefault="0092712E" w:rsidP="00C06D0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:rsidR="0092712E" w:rsidRPr="00C06D0B" w:rsidRDefault="0092712E" w:rsidP="00C06D0B">
            <w:pPr>
              <w:jc w:val="center"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Z innych źródeł</w:t>
            </w:r>
          </w:p>
        </w:tc>
      </w:tr>
      <w:tr w:rsidR="0092712E" w:rsidRPr="006E5929" w:rsidTr="00C06D0B">
        <w:trPr>
          <w:jc w:val="center"/>
        </w:trPr>
        <w:tc>
          <w:tcPr>
            <w:tcW w:w="850" w:type="dxa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402" w:type="dxa"/>
          </w:tcPr>
          <w:p w:rsidR="0092712E" w:rsidRPr="002E27FB" w:rsidRDefault="00CC027D" w:rsidP="00B60E16">
            <w:pPr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Cs/>
                <w:color w:val="auto"/>
                <w:sz w:val="20"/>
                <w:szCs w:val="20"/>
              </w:rPr>
              <w:t>Koszt wynajmu sprzętu projekcyjnego</w:t>
            </w:r>
            <w:r w:rsidR="002E27FB" w:rsidRPr="002E27FB">
              <w:rPr>
                <w:rFonts w:ascii="Calibri" w:hAnsi="Calibri" w:cs="Verdana"/>
                <w:bCs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2712E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4</w:t>
            </w:r>
            <w:r w:rsidR="002E27FB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BFBFBF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C06D0B">
        <w:trPr>
          <w:jc w:val="center"/>
        </w:trPr>
        <w:tc>
          <w:tcPr>
            <w:tcW w:w="850" w:type="dxa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402" w:type="dxa"/>
          </w:tcPr>
          <w:p w:rsidR="0092712E" w:rsidRPr="002E27FB" w:rsidRDefault="00CC027D" w:rsidP="00B60E16">
            <w:pPr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Calibri" w:hAnsi="Calibri" w:cs="Verdana"/>
                <w:bCs/>
                <w:color w:val="auto"/>
                <w:sz w:val="20"/>
                <w:szCs w:val="20"/>
              </w:rPr>
              <w:t>Koszt wynajmu sprzętu do organizacji śniadań</w:t>
            </w:r>
          </w:p>
        </w:tc>
        <w:tc>
          <w:tcPr>
            <w:tcW w:w="1134" w:type="dxa"/>
            <w:shd w:val="clear" w:color="auto" w:fill="auto"/>
          </w:tcPr>
          <w:p w:rsidR="0092712E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2</w:t>
            </w:r>
            <w:r w:rsidR="002E27FB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shd w:val="clear" w:color="auto" w:fill="BFBFBF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CC027D" w:rsidRPr="006E5929" w:rsidTr="00C06D0B">
        <w:trPr>
          <w:jc w:val="center"/>
        </w:trPr>
        <w:tc>
          <w:tcPr>
            <w:tcW w:w="850" w:type="dxa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402" w:type="dxa"/>
          </w:tcPr>
          <w:p w:rsidR="00CC027D" w:rsidRDefault="00CC027D" w:rsidP="00B60E16">
            <w:pPr>
              <w:rPr>
                <w:rFonts w:ascii="Calibri" w:hAnsi="Calibri" w:cs="Verdana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Cs/>
                <w:color w:val="auto"/>
                <w:sz w:val="20"/>
                <w:szCs w:val="20"/>
              </w:rPr>
              <w:t>Koszt udostępnienie licencji filmowych i produkcji kopii przez dystrybutora</w:t>
            </w:r>
          </w:p>
        </w:tc>
        <w:tc>
          <w:tcPr>
            <w:tcW w:w="1134" w:type="dxa"/>
            <w:shd w:val="clear" w:color="auto" w:fill="auto"/>
          </w:tcPr>
          <w:p w:rsidR="00CC027D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4000</w:t>
            </w:r>
          </w:p>
        </w:tc>
        <w:tc>
          <w:tcPr>
            <w:tcW w:w="1134" w:type="dxa"/>
            <w:shd w:val="clear" w:color="auto" w:fill="BFBFBF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CC027D" w:rsidRPr="006E5929" w:rsidTr="00C06D0B">
        <w:trPr>
          <w:jc w:val="center"/>
        </w:trPr>
        <w:tc>
          <w:tcPr>
            <w:tcW w:w="850" w:type="dxa"/>
          </w:tcPr>
          <w:p w:rsidR="00CC027D" w:rsidRDefault="00CC027D" w:rsidP="00B60E16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402" w:type="dxa"/>
          </w:tcPr>
          <w:p w:rsidR="00CC027D" w:rsidRDefault="00CC027D" w:rsidP="00B60E16">
            <w:pPr>
              <w:rPr>
                <w:rFonts w:ascii="Calibri" w:hAnsi="Calibri" w:cs="Verdana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Cs/>
                <w:color w:val="auto"/>
                <w:sz w:val="20"/>
                <w:szCs w:val="20"/>
              </w:rPr>
              <w:t>Działania koordynacyjne i produkcyjne przy produkcji i realizacji</w:t>
            </w:r>
          </w:p>
        </w:tc>
        <w:tc>
          <w:tcPr>
            <w:tcW w:w="1134" w:type="dxa"/>
            <w:shd w:val="clear" w:color="auto" w:fill="auto"/>
          </w:tcPr>
          <w:p w:rsidR="00CC027D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1500</w:t>
            </w:r>
          </w:p>
        </w:tc>
        <w:tc>
          <w:tcPr>
            <w:tcW w:w="1134" w:type="dxa"/>
            <w:shd w:val="clear" w:color="auto" w:fill="BFBFBF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CC027D" w:rsidRPr="006E5929" w:rsidTr="00C06D0B">
        <w:trPr>
          <w:jc w:val="center"/>
        </w:trPr>
        <w:tc>
          <w:tcPr>
            <w:tcW w:w="850" w:type="dxa"/>
          </w:tcPr>
          <w:p w:rsidR="00CC027D" w:rsidRDefault="00CC027D" w:rsidP="00B60E16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402" w:type="dxa"/>
          </w:tcPr>
          <w:p w:rsidR="00CC027D" w:rsidRDefault="00CC027D" w:rsidP="00B60E16">
            <w:pPr>
              <w:rPr>
                <w:rFonts w:ascii="Calibri" w:hAnsi="Calibri" w:cs="Verdana"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Verdana"/>
                <w:bCs/>
                <w:color w:val="auto"/>
                <w:sz w:val="20"/>
                <w:szCs w:val="20"/>
              </w:rPr>
              <w:t>Promocja zadania</w:t>
            </w:r>
          </w:p>
        </w:tc>
        <w:tc>
          <w:tcPr>
            <w:tcW w:w="1134" w:type="dxa"/>
            <w:shd w:val="clear" w:color="auto" w:fill="auto"/>
          </w:tcPr>
          <w:p w:rsidR="00CC027D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shd w:val="clear" w:color="auto" w:fill="BFBFBF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CC027D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C06D0B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92712E" w:rsidRPr="00C06D0B" w:rsidRDefault="0092712E" w:rsidP="00B60E16">
            <w:pPr>
              <w:rPr>
                <w:rFonts w:ascii="Calibri" w:eastAsia="Calibri" w:hAnsi="Calibri" w:cs="Calibri"/>
                <w:sz w:val="20"/>
                <w:szCs w:val="22"/>
                <w:lang w:eastAsia="en-US"/>
              </w:rPr>
            </w:pPr>
            <w:r w:rsidRPr="00C06D0B">
              <w:rPr>
                <w:rFonts w:ascii="Calibri" w:eastAsia="Calibri" w:hAnsi="Calibri" w:cs="Calibri"/>
                <w:sz w:val="20"/>
                <w:szCs w:val="22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12000</w:t>
            </w:r>
          </w:p>
        </w:tc>
        <w:tc>
          <w:tcPr>
            <w:tcW w:w="1134" w:type="dxa"/>
            <w:shd w:val="clear" w:color="auto" w:fill="auto"/>
          </w:tcPr>
          <w:p w:rsidR="0092712E" w:rsidRPr="00C06D0B" w:rsidRDefault="002E27FB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92712E" w:rsidRPr="00C06D0B" w:rsidRDefault="00CC027D" w:rsidP="00B60E16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2</w:t>
            </w:r>
            <w:r w:rsidR="002E27FB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>000</w:t>
            </w: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</w:r>
      <w:r>
        <w:rPr>
          <w:rFonts w:ascii="Calibri" w:hAnsi="Calibr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</w:t>
      </w:r>
      <w:r w:rsidR="005C3733">
        <w:rPr>
          <w:rFonts w:ascii="Calibri" w:hAnsi="Calibri" w:cs="Verdana"/>
          <w:color w:val="auto"/>
          <w:sz w:val="18"/>
          <w:szCs w:val="18"/>
        </w:rPr>
        <w:t>-</w:t>
      </w:r>
      <w:r w:rsidR="00A5704D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>y)</w:t>
      </w:r>
      <w:r w:rsidR="00A5704D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2)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="00ED1D2C" w:rsidRPr="00D97AAD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A79D4">
        <w:rPr>
          <w:rFonts w:ascii="Calibri" w:hAnsi="Calibri" w:cs="Verdana"/>
          <w:strike/>
          <w:color w:val="auto"/>
          <w:sz w:val="18"/>
          <w:szCs w:val="18"/>
        </w:rPr>
        <w:t>oferenci</w:t>
      </w:r>
      <w:r w:rsidRPr="00D97AAD">
        <w:rPr>
          <w:rFonts w:ascii="Calibri" w:hAnsi="Calibri" w:cs="Verdana"/>
          <w:color w:val="auto"/>
          <w:sz w:val="18"/>
          <w:szCs w:val="18"/>
        </w:rPr>
        <w:t>* składaj</w:t>
      </w:r>
      <w:r w:rsidR="00D64BC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AA79D4">
        <w:rPr>
          <w:rFonts w:ascii="Calibri" w:hAnsi="Calibri" w:cs="Verdana"/>
          <w:strike/>
          <w:color w:val="auto"/>
          <w:sz w:val="18"/>
          <w:szCs w:val="18"/>
        </w:rPr>
        <w:t>zalega(-ją)</w:t>
      </w:r>
      <w:r w:rsidRPr="00D97AAD">
        <w:rPr>
          <w:rFonts w:ascii="Calibri" w:hAnsi="Calibri" w:cs="Verdana"/>
          <w:color w:val="auto"/>
          <w:sz w:val="18"/>
          <w:szCs w:val="18"/>
        </w:rPr>
        <w:t>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AA79D4" w:rsidRPr="00AA79D4">
        <w:rPr>
          <w:rFonts w:ascii="Calibri" w:hAnsi="Calibri" w:cs="Verdana"/>
          <w:strike/>
          <w:color w:val="auto"/>
          <w:sz w:val="18"/>
          <w:szCs w:val="18"/>
        </w:rPr>
        <w:t>oferenci</w:t>
      </w:r>
      <w:r w:rsidRPr="00D97AAD">
        <w:rPr>
          <w:rFonts w:ascii="Calibri" w:hAnsi="Calibri" w:cs="Verdana"/>
          <w:color w:val="auto"/>
          <w:sz w:val="18"/>
          <w:szCs w:val="18"/>
        </w:rPr>
        <w:t>* składaj</w:t>
      </w:r>
      <w:r w:rsidR="00D64BC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AA79D4">
        <w:rPr>
          <w:rFonts w:ascii="Calibri" w:hAnsi="Calibri" w:cs="Verdana"/>
          <w:strike/>
          <w:color w:val="auto"/>
          <w:sz w:val="18"/>
          <w:szCs w:val="18"/>
        </w:rPr>
        <w:t xml:space="preserve"> </w:t>
      </w:r>
      <w:r w:rsidRPr="00AA79D4">
        <w:rPr>
          <w:rFonts w:ascii="Calibri" w:hAnsi="Calibri" w:cs="Verdana"/>
          <w:strike/>
          <w:color w:val="auto"/>
          <w:sz w:val="18"/>
          <w:szCs w:val="18"/>
        </w:rPr>
        <w:t>zalega(-ją)</w:t>
      </w:r>
      <w:r w:rsidRPr="00D97AAD">
        <w:rPr>
          <w:rFonts w:ascii="Calibri" w:hAnsi="Calibri" w:cs="Verdana"/>
          <w:color w:val="auto"/>
          <w:sz w:val="18"/>
          <w:szCs w:val="18"/>
        </w:rPr>
        <w:t>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="Calibri" w:hAnsi="Calibri" w:cs="Verdana"/>
          <w:color w:val="auto"/>
          <w:sz w:val="18"/>
          <w:szCs w:val="18"/>
        </w:rPr>
        <w:t>I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 w:rsidR="00AC55C7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AF2F69" w:rsidRPr="00AA79D4">
        <w:rPr>
          <w:rFonts w:ascii="Calibri" w:hAnsi="Calibri" w:cs="Verdana"/>
          <w:strike/>
          <w:color w:val="auto"/>
          <w:sz w:val="18"/>
          <w:szCs w:val="18"/>
        </w:rPr>
        <w:t xml:space="preserve">inną </w:t>
      </w:r>
      <w:r w:rsidRPr="00AA79D4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Verdana"/>
          <w:color w:val="auto"/>
          <w:sz w:val="18"/>
          <w:szCs w:val="18"/>
        </w:rPr>
        <w:t>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D97AAD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 w:rsidR="00F56D0C">
        <w:rPr>
          <w:rFonts w:ascii="Calibri" w:hAnsi="Calibri" w:cs="Verdana"/>
          <w:color w:val="auto"/>
          <w:sz w:val="18"/>
          <w:szCs w:val="18"/>
        </w:rPr>
        <w:tab/>
      </w:r>
      <w:r w:rsidR="006B3321">
        <w:rPr>
          <w:rFonts w:ascii="Calibri" w:hAnsi="Calibr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="Calibri" w:hAnsi="Calibri" w:cs="Verdana"/>
          <w:color w:val="auto"/>
          <w:sz w:val="18"/>
          <w:szCs w:val="18"/>
        </w:rPr>
        <w:t xml:space="preserve">ofert,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tym </w:t>
      </w:r>
      <w:r w:rsidR="00F21C48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="Calibri" w:hAnsi="Calibri" w:cs="Verdana"/>
          <w:color w:val="auto"/>
          <w:sz w:val="18"/>
          <w:szCs w:val="18"/>
        </w:rPr>
        <w:t>dotyczą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="Calibri" w:hAnsi="Calibr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40A80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F56D0C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F56D0C">
        <w:rPr>
          <w:rFonts w:ascii="Calibri" w:hAnsi="Calibri" w:cs="Verdana"/>
          <w:color w:val="auto"/>
          <w:sz w:val="16"/>
          <w:szCs w:val="16"/>
        </w:rPr>
        <w:t>ów</w:t>
      </w:r>
      <w:r w:rsidRPr="00F56D0C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F0" w:rsidRDefault="007D61F0">
      <w:r>
        <w:separator/>
      </w:r>
    </w:p>
  </w:endnote>
  <w:endnote w:type="continuationSeparator" w:id="0">
    <w:p w:rsidR="007D61F0" w:rsidRDefault="007D6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F0" w:rsidRDefault="007D61F0">
      <w:r>
        <w:separator/>
      </w:r>
    </w:p>
  </w:footnote>
  <w:footnote w:type="continuationSeparator" w:id="0">
    <w:p w:rsidR="007D61F0" w:rsidRDefault="007D61F0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 w:rsidR="00F21C48">
        <w:rPr>
          <w:rFonts w:ascii="Calibri" w:hAnsi="Calibri"/>
          <w:sz w:val="18"/>
          <w:szCs w:val="18"/>
          <w:vertAlign w:val="superscript"/>
        </w:rPr>
        <w:tab/>
      </w:r>
      <w:r w:rsidR="00536D4A">
        <w:rPr>
          <w:rFonts w:ascii="Calibri" w:hAnsi="Calibri"/>
          <w:sz w:val="18"/>
          <w:szCs w:val="18"/>
        </w:rPr>
        <w:t>Rodzaj zadania zawiera się w zakresie zadań określonych w art. 4 ust</w:t>
      </w:r>
      <w:r w:rsidR="00307775">
        <w:rPr>
          <w:rFonts w:ascii="Calibri" w:hAnsi="Calibri"/>
          <w:sz w:val="18"/>
          <w:szCs w:val="18"/>
        </w:rPr>
        <w:t>awy z dnia 24 kwietnia 2003 r.</w:t>
      </w:r>
      <w:r w:rsidR="00536D4A">
        <w:rPr>
          <w:rFonts w:ascii="Calibri" w:hAnsi="Calibri"/>
          <w:sz w:val="18"/>
          <w:szCs w:val="18"/>
        </w:rPr>
        <w:t xml:space="preserve"> o działalności pożytku publicznego i o wolontariacie</w:t>
      </w:r>
      <w:r w:rsidR="007F689C">
        <w:rPr>
          <w:rFonts w:ascii="Calibri" w:hAnsi="Calibri"/>
          <w:sz w:val="18"/>
          <w:szCs w:val="18"/>
        </w:rPr>
        <w:t xml:space="preserve"> (Dz. U. z 2018 r.</w:t>
      </w:r>
      <w:r w:rsidR="007227A2">
        <w:rPr>
          <w:rFonts w:ascii="Calibri" w:hAnsi="Calibri"/>
          <w:sz w:val="18"/>
          <w:szCs w:val="18"/>
        </w:rPr>
        <w:t xml:space="preserve"> poz. 450, z </w:t>
      </w:r>
      <w:proofErr w:type="spellStart"/>
      <w:r w:rsidR="007227A2">
        <w:rPr>
          <w:rFonts w:ascii="Calibri" w:hAnsi="Calibri"/>
          <w:sz w:val="18"/>
          <w:szCs w:val="18"/>
        </w:rPr>
        <w:t>późn</w:t>
      </w:r>
      <w:proofErr w:type="spellEnd"/>
      <w:r w:rsidR="007227A2">
        <w:rPr>
          <w:rFonts w:ascii="Calibri" w:hAnsi="Calibri"/>
          <w:sz w:val="18"/>
          <w:szCs w:val="18"/>
        </w:rPr>
        <w:t>. zm.)</w:t>
      </w:r>
      <w:r w:rsidR="00536D4A">
        <w:rPr>
          <w:rFonts w:ascii="Calibri" w:hAnsi="Calibr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446706">
        <w:rPr>
          <w:rFonts w:ascii="Calibri" w:hAnsi="Calibri"/>
          <w:sz w:val="18"/>
          <w:szCs w:val="18"/>
          <w:vertAlign w:val="superscript"/>
        </w:rPr>
        <w:footnoteRef/>
      </w:r>
      <w:r w:rsidRPr="00446706">
        <w:rPr>
          <w:rFonts w:ascii="Calibri" w:hAnsi="Calibri"/>
          <w:sz w:val="18"/>
          <w:szCs w:val="18"/>
          <w:vertAlign w:val="superscript"/>
        </w:rPr>
        <w:t>)</w:t>
      </w:r>
      <w:r w:rsidR="00F21C48">
        <w:rPr>
          <w:rFonts w:ascii="Calibri" w:hAnsi="Calibri" w:cs="Calibri"/>
          <w:sz w:val="18"/>
          <w:szCs w:val="18"/>
        </w:rPr>
        <w:tab/>
      </w:r>
      <w:r w:rsidR="00536D4A" w:rsidRPr="005F2ECF">
        <w:rPr>
          <w:rFonts w:ascii="Calibri" w:hAnsi="Calibr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0738E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4917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0C21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3A13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6D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27FB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2B5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4ADA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1F0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3A37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2E3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25EB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A79D4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0C4D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880"/>
    <w:rsid w:val="00B53D86"/>
    <w:rsid w:val="00B53EFA"/>
    <w:rsid w:val="00B57566"/>
    <w:rsid w:val="00B5798C"/>
    <w:rsid w:val="00B60E16"/>
    <w:rsid w:val="00B63F69"/>
    <w:rsid w:val="00B648A5"/>
    <w:rsid w:val="00B660DF"/>
    <w:rsid w:val="00B677B1"/>
    <w:rsid w:val="00B701EF"/>
    <w:rsid w:val="00B70949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498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6D0B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84B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027D"/>
    <w:rsid w:val="00CC2CC8"/>
    <w:rsid w:val="00CC3F3C"/>
    <w:rsid w:val="00CC6412"/>
    <w:rsid w:val="00CC6503"/>
    <w:rsid w:val="00CC7B82"/>
    <w:rsid w:val="00CD455D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06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0F5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B34"/>
    <w:rsid w:val="00FD5D23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paragraph" w:styleId="Tekstpodstawowy3">
    <w:name w:val="Body Text 3"/>
    <w:basedOn w:val="Normalny"/>
    <w:link w:val="Tekstpodstawowy3Znak"/>
    <w:semiHidden/>
    <w:unhideWhenUsed/>
    <w:rsid w:val="00C06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06D0B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DEEF-999A-4524-ABEA-1AE09A04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2019-07-16T22:48:00Z</dcterms:created>
  <dcterms:modified xsi:type="dcterms:W3CDTF">2019-07-19T11:03:00Z</dcterms:modified>
</cp:coreProperties>
</file>